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C4780D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YANKA ANDRADE SENNA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C4780D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2417112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C4780D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C4780D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C4780D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BIBLIOTECA CENTRAL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C4780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SETORIAL SUL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C4780D" w:rsidP="00E93DB9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CD4B0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164C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164C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E93D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</w:t>
            </w:r>
            <w:r w:rsidR="00E93DB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E93DB9" w:rsidP="00164C41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02/03/2019 a 30/08/2019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B07E4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IMARITA SOCORRO DE MENEZES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B07E42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401243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5A40E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5A40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984604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488D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4C41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522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6BB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A40E9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1443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5AB4"/>
    <w:rsid w:val="008F22AD"/>
    <w:rsid w:val="008F370D"/>
    <w:rsid w:val="008F3CF8"/>
    <w:rsid w:val="008F43C1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7E42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780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4B0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3DB9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2017-10-11T19:34:00Z</dcterms:created>
  <dcterms:modified xsi:type="dcterms:W3CDTF">2019-05-20T12:27:00Z</dcterms:modified>
</cp:coreProperties>
</file>