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A5058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A5058A" w:rsidRPr="00522F5C" w:rsidRDefault="00A5058A" w:rsidP="00A5058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A5058A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A5058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05578">
        <w:rPr>
          <w:rFonts w:ascii="Arial" w:hAnsi="Arial" w:cs="Arial"/>
          <w:b/>
          <w:bCs/>
          <w:color w:val="000000"/>
          <w:sz w:val="22"/>
          <w:szCs w:val="22"/>
        </w:rPr>
        <w:t>MARCELA PRISCILA COUTINHO LINS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307BD2" w:rsidP="008523E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ALESSANDRO PEREIRA SILVA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307BD2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1232985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C919D3" w:rsidP="00F91B0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AA7C19">
              <w:rPr>
                <w:rFonts w:ascii="Arial" w:hAnsi="Arial" w:cs="Arial"/>
                <w:sz w:val="18"/>
                <w:szCs w:val="18"/>
              </w:rPr>
              <w:t>/0</w:t>
            </w:r>
            <w:r w:rsidR="00F91B0E">
              <w:rPr>
                <w:rFonts w:ascii="Arial" w:hAnsi="Arial" w:cs="Arial"/>
                <w:sz w:val="18"/>
                <w:szCs w:val="18"/>
              </w:rPr>
              <w:t>8</w:t>
            </w:r>
            <w:r w:rsidR="00AA7C19"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FD2822" w:rsidP="00AC028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C919D3" w:rsidP="00C0557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AR</w:t>
            </w:r>
            <w:r w:rsidR="00C05578">
              <w:rPr>
                <w:rFonts w:ascii="Arial Narrow" w:hAnsi="Arial Narrow" w:cs="Arial"/>
                <w:sz w:val="20"/>
                <w:szCs w:val="20"/>
              </w:rPr>
              <w:t>QUIVO CENTRAL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C05578" w:rsidP="00C919D3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ARQUIVO CENTRAL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A5058A" w:rsidP="0055101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C05578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C05578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C05578" w:rsidP="00C05578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01/03</w:t>
            </w:r>
            <w:r w:rsidR="00AA7C19">
              <w:rPr>
                <w:rFonts w:ascii="Arial" w:hAnsi="Arial" w:cs="Arial"/>
                <w:color w:val="000000"/>
                <w:sz w:val="16"/>
              </w:rPr>
              <w:t>/201</w:t>
            </w:r>
            <w:r>
              <w:rPr>
                <w:rFonts w:ascii="Arial" w:hAnsi="Arial" w:cs="Arial"/>
                <w:color w:val="000000"/>
                <w:sz w:val="16"/>
              </w:rPr>
              <w:t>9</w:t>
            </w:r>
            <w:r w:rsidR="00AA7C19">
              <w:rPr>
                <w:rFonts w:ascii="Arial" w:hAnsi="Arial" w:cs="Arial"/>
                <w:color w:val="000000"/>
                <w:sz w:val="16"/>
              </w:rPr>
              <w:t xml:space="preserve"> a </w:t>
            </w:r>
            <w:r>
              <w:rPr>
                <w:rFonts w:ascii="Arial" w:hAnsi="Arial" w:cs="Arial"/>
                <w:color w:val="000000"/>
                <w:sz w:val="16"/>
              </w:rPr>
              <w:t>31/08</w:t>
            </w:r>
            <w:r w:rsidR="00C609FE">
              <w:rPr>
                <w:rFonts w:ascii="Arial" w:hAnsi="Arial" w:cs="Arial"/>
                <w:color w:val="000000"/>
                <w:sz w:val="16"/>
              </w:rPr>
              <w:t>/</w:t>
            </w:r>
            <w:r w:rsidR="00AA7C19">
              <w:rPr>
                <w:rFonts w:ascii="Arial" w:hAnsi="Arial" w:cs="Arial"/>
                <w:color w:val="000000"/>
                <w:sz w:val="16"/>
              </w:rPr>
              <w:t>201</w:t>
            </w:r>
            <w:r w:rsidR="00C609FE">
              <w:rPr>
                <w:rFonts w:ascii="Arial" w:hAnsi="Arial" w:cs="Arial"/>
                <w:color w:val="000000"/>
                <w:sz w:val="16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231E5" w:rsidRPr="00A836A6" w:rsidRDefault="002231E5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D37D82" w:rsidRDefault="00D37D82" w:rsidP="00D37D8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D37D82" w:rsidRDefault="00D37D82" w:rsidP="00D37D8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D37D82" w:rsidRDefault="00D37D82" w:rsidP="00D37D8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C05578" w:rsidRPr="00522F5C" w:rsidRDefault="00C05578" w:rsidP="00D37D8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D37D82" w:rsidRDefault="00D37D82" w:rsidP="00D37D8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1: </w:t>
      </w:r>
      <w:r w:rsidR="00C05578">
        <w:rPr>
          <w:rFonts w:ascii="Arial" w:hAnsi="Arial" w:cs="Arial"/>
          <w:b/>
          <w:bCs/>
          <w:color w:val="000000"/>
          <w:sz w:val="22"/>
          <w:szCs w:val="22"/>
        </w:rPr>
        <w:t>ALINE SILVA SOUZA</w:t>
      </w:r>
    </w:p>
    <w:p w:rsidR="00D37D82" w:rsidRPr="00A836A6" w:rsidRDefault="00D37D82" w:rsidP="00D37D8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D37D82" w:rsidRPr="00A836A6" w:rsidRDefault="00D37D82" w:rsidP="00D37D82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D37D82" w:rsidRPr="00A836A6" w:rsidRDefault="00D37D82" w:rsidP="00D37D8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D37D82" w:rsidRPr="00A836A6" w:rsidTr="007A66C0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D37D82" w:rsidRPr="00A836A6" w:rsidTr="007A66C0">
        <w:tc>
          <w:tcPr>
            <w:tcW w:w="1300" w:type="pct"/>
            <w:shd w:val="clear" w:color="auto" w:fill="F3F3F3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D37D82" w:rsidRPr="00A72118" w:rsidRDefault="00D37D82" w:rsidP="007A66C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ALESSANDRO PEREIRA SILVA</w:t>
            </w:r>
          </w:p>
        </w:tc>
      </w:tr>
      <w:tr w:rsidR="00D37D82" w:rsidRPr="00A836A6" w:rsidTr="007A66C0">
        <w:tc>
          <w:tcPr>
            <w:tcW w:w="1300" w:type="pct"/>
            <w:shd w:val="clear" w:color="auto" w:fill="F3F3F3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D37D82" w:rsidRPr="00E51895" w:rsidRDefault="00D37D82" w:rsidP="007A66C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1232985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D37D82" w:rsidRPr="00E51895" w:rsidRDefault="00D37D82" w:rsidP="007A66C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31/08/2018</w:t>
            </w:r>
          </w:p>
        </w:tc>
      </w:tr>
      <w:tr w:rsidR="00D37D82" w:rsidRPr="00A836A6" w:rsidTr="007A66C0">
        <w:tc>
          <w:tcPr>
            <w:tcW w:w="1300" w:type="pct"/>
            <w:shd w:val="clear" w:color="auto" w:fill="F3F3F3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D37D82" w:rsidRPr="00E51895" w:rsidRDefault="00D37D82" w:rsidP="007A66C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D37D82" w:rsidRPr="00A836A6" w:rsidTr="007A66C0">
        <w:tc>
          <w:tcPr>
            <w:tcW w:w="1300" w:type="pct"/>
            <w:shd w:val="clear" w:color="auto" w:fill="F3F3F3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D37D82" w:rsidRPr="00E51895" w:rsidRDefault="00D37D82" w:rsidP="007A66C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AR</w:t>
            </w:r>
            <w:r w:rsidR="00C05578">
              <w:rPr>
                <w:rFonts w:ascii="Arial Narrow" w:hAnsi="Arial Narrow" w:cs="Arial"/>
                <w:sz w:val="20"/>
                <w:szCs w:val="20"/>
              </w:rPr>
              <w:t>QUIVO CENTRAL</w:t>
            </w:r>
          </w:p>
        </w:tc>
      </w:tr>
      <w:tr w:rsidR="00D37D82" w:rsidRPr="00A836A6" w:rsidTr="007A66C0">
        <w:tc>
          <w:tcPr>
            <w:tcW w:w="1300" w:type="pct"/>
            <w:shd w:val="clear" w:color="auto" w:fill="F3F3F3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D37D82" w:rsidRPr="00A836A6" w:rsidRDefault="00C05578" w:rsidP="007A66C0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ARQUIVO CENTRAL</w:t>
            </w:r>
          </w:p>
        </w:tc>
      </w:tr>
      <w:tr w:rsidR="00D37D82" w:rsidRPr="00A836A6" w:rsidTr="007A66C0">
        <w:tc>
          <w:tcPr>
            <w:tcW w:w="1300" w:type="pct"/>
            <w:shd w:val="clear" w:color="auto" w:fill="F3F3F3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D37D82" w:rsidRPr="00A836A6" w:rsidRDefault="00C05578" w:rsidP="007A66C0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  </w:t>
            </w:r>
            <w:r w:rsidR="00D37D82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D37D82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D37D82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>
              <w:rPr>
                <w:rFonts w:ascii="Arial" w:hAnsi="Arial" w:cs="Arial"/>
                <w:color w:val="000000"/>
                <w:sz w:val="16"/>
              </w:rPr>
              <w:t>X</w:t>
            </w:r>
            <w:r w:rsidR="00D37D82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D37D82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D37D82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D37D82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D37D82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D37D82" w:rsidRPr="00A836A6" w:rsidRDefault="00C05578" w:rsidP="007A66C0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01/03/2019 a 31/08/2019</w:t>
            </w:r>
          </w:p>
        </w:tc>
      </w:tr>
    </w:tbl>
    <w:p w:rsidR="00D37D82" w:rsidRPr="00A836A6" w:rsidRDefault="00D37D82" w:rsidP="00D37D82">
      <w:pPr>
        <w:jc w:val="both"/>
        <w:rPr>
          <w:rFonts w:ascii="Arial" w:hAnsi="Arial" w:cs="Arial"/>
          <w:color w:val="000000"/>
          <w:sz w:val="18"/>
        </w:rPr>
      </w:pPr>
    </w:p>
    <w:p w:rsidR="00D37D82" w:rsidRPr="00A836A6" w:rsidRDefault="00D37D82" w:rsidP="00D37D82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D37D82" w:rsidRPr="00A836A6" w:rsidTr="007A66C0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D37D82" w:rsidRPr="00A836A6" w:rsidTr="007A66C0">
        <w:tc>
          <w:tcPr>
            <w:tcW w:w="5000" w:type="pct"/>
            <w:gridSpan w:val="5"/>
            <w:shd w:val="clear" w:color="auto" w:fill="E0E0E0"/>
            <w:vAlign w:val="bottom"/>
          </w:tcPr>
          <w:p w:rsidR="00D37D82" w:rsidRPr="00A836A6" w:rsidRDefault="00D37D82" w:rsidP="007A66C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D37D82" w:rsidRPr="00A836A6" w:rsidRDefault="00D37D82" w:rsidP="007A66C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D37D82" w:rsidRPr="00A836A6" w:rsidTr="007A66C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37D82" w:rsidRPr="00A836A6" w:rsidTr="007A66C0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37D82" w:rsidRPr="00A836A6" w:rsidRDefault="00D37D82" w:rsidP="007A66C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37D82" w:rsidRPr="00EB445B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D37D82" w:rsidRPr="00A836A6" w:rsidTr="007A66C0">
        <w:tc>
          <w:tcPr>
            <w:tcW w:w="1590" w:type="pct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37D82" w:rsidRPr="00A836A6" w:rsidTr="007A66C0">
        <w:tc>
          <w:tcPr>
            <w:tcW w:w="1590" w:type="pct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37D82" w:rsidRPr="00A836A6" w:rsidTr="007A66C0">
        <w:tc>
          <w:tcPr>
            <w:tcW w:w="1590" w:type="pct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37D82" w:rsidRPr="00A836A6" w:rsidTr="007A66C0">
        <w:tc>
          <w:tcPr>
            <w:tcW w:w="5000" w:type="pct"/>
            <w:gridSpan w:val="5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D37D82" w:rsidRPr="00A836A6" w:rsidRDefault="00D37D82" w:rsidP="00D37D82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D37D82" w:rsidRPr="00A836A6" w:rsidTr="007A66C0">
        <w:tc>
          <w:tcPr>
            <w:tcW w:w="5000" w:type="pct"/>
            <w:gridSpan w:val="5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D37D82" w:rsidRPr="00A836A6" w:rsidTr="007A66C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37D82" w:rsidRPr="00A836A6" w:rsidTr="007A66C0">
        <w:trPr>
          <w:cantSplit/>
        </w:trPr>
        <w:tc>
          <w:tcPr>
            <w:tcW w:w="1590" w:type="pct"/>
            <w:vMerge/>
            <w:shd w:val="clear" w:color="auto" w:fill="E0E0E0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37D82" w:rsidRPr="00A836A6" w:rsidRDefault="00D37D82" w:rsidP="007A66C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D37D82" w:rsidRPr="00A836A6" w:rsidTr="007A66C0">
        <w:tc>
          <w:tcPr>
            <w:tcW w:w="1590" w:type="pct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37D82" w:rsidRPr="00A836A6" w:rsidTr="007A66C0">
        <w:tc>
          <w:tcPr>
            <w:tcW w:w="1590" w:type="pct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37D82" w:rsidRPr="00A836A6" w:rsidTr="007A66C0">
        <w:tc>
          <w:tcPr>
            <w:tcW w:w="1590" w:type="pct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37D82" w:rsidRPr="00A836A6" w:rsidTr="007A66C0">
        <w:tc>
          <w:tcPr>
            <w:tcW w:w="5000" w:type="pct"/>
            <w:gridSpan w:val="5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37D82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37D82" w:rsidRPr="00A836A6" w:rsidTr="007A66C0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D37D82" w:rsidRPr="00A836A6" w:rsidTr="007A66C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37D82" w:rsidRPr="00A836A6" w:rsidTr="007A66C0">
        <w:trPr>
          <w:cantSplit/>
        </w:trPr>
        <w:tc>
          <w:tcPr>
            <w:tcW w:w="1590" w:type="pct"/>
            <w:vMerge/>
            <w:shd w:val="clear" w:color="auto" w:fill="E0E0E0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37D82" w:rsidRPr="00A836A6" w:rsidRDefault="00D37D82" w:rsidP="007A66C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D37D82" w:rsidRPr="00A836A6" w:rsidTr="007A66C0">
        <w:tc>
          <w:tcPr>
            <w:tcW w:w="1590" w:type="pct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37D82" w:rsidRPr="00A836A6" w:rsidTr="007A66C0">
        <w:tc>
          <w:tcPr>
            <w:tcW w:w="1590" w:type="pct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37D82" w:rsidRPr="00A836A6" w:rsidTr="007A66C0">
        <w:tc>
          <w:tcPr>
            <w:tcW w:w="1590" w:type="pct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37D82" w:rsidRPr="00A836A6" w:rsidTr="007A66C0">
        <w:tc>
          <w:tcPr>
            <w:tcW w:w="5000" w:type="pct"/>
            <w:gridSpan w:val="5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D37D82" w:rsidRPr="00A836A6" w:rsidRDefault="00D37D82" w:rsidP="00D37D8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D37D82" w:rsidRPr="00A836A6" w:rsidTr="007A66C0">
        <w:tc>
          <w:tcPr>
            <w:tcW w:w="9709" w:type="dxa"/>
            <w:gridSpan w:val="5"/>
            <w:shd w:val="clear" w:color="auto" w:fill="D9D9D9"/>
          </w:tcPr>
          <w:p w:rsidR="00D37D82" w:rsidRPr="00A836A6" w:rsidRDefault="00D37D82" w:rsidP="007A66C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D37D82" w:rsidRPr="00A836A6" w:rsidTr="007A66C0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37D82" w:rsidRPr="00A836A6" w:rsidTr="007A66C0">
        <w:trPr>
          <w:cantSplit/>
        </w:trPr>
        <w:tc>
          <w:tcPr>
            <w:tcW w:w="2910" w:type="dxa"/>
            <w:vMerge/>
            <w:shd w:val="clear" w:color="auto" w:fill="E0E0E0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37D82" w:rsidRPr="00A836A6" w:rsidRDefault="00D37D82" w:rsidP="007A66C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D37D82" w:rsidRPr="00A836A6" w:rsidTr="007A66C0">
        <w:tc>
          <w:tcPr>
            <w:tcW w:w="2910" w:type="dxa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D37D82" w:rsidRPr="00A836A6" w:rsidRDefault="00D37D82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37D82" w:rsidRPr="00A836A6" w:rsidRDefault="00D37D82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37D82" w:rsidRPr="00A836A6" w:rsidRDefault="00D37D82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37D82" w:rsidRPr="00A836A6" w:rsidRDefault="00D37D82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37D82" w:rsidRPr="00A836A6" w:rsidRDefault="00D37D82" w:rsidP="007A66C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37D82" w:rsidRPr="00A836A6" w:rsidTr="007A66C0">
        <w:tc>
          <w:tcPr>
            <w:tcW w:w="2910" w:type="dxa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D37D82" w:rsidRPr="00A836A6" w:rsidRDefault="00D37D82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37D82" w:rsidRPr="00A836A6" w:rsidRDefault="00D37D82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37D82" w:rsidRPr="00A836A6" w:rsidRDefault="00D37D82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37D82" w:rsidRPr="00A836A6" w:rsidRDefault="00D37D82" w:rsidP="007A66C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37D82" w:rsidRPr="00A836A6" w:rsidTr="007A66C0">
        <w:tc>
          <w:tcPr>
            <w:tcW w:w="2910" w:type="dxa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D37D82" w:rsidRPr="00A836A6" w:rsidRDefault="00D37D82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37D82" w:rsidRPr="00A836A6" w:rsidRDefault="00D37D82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37D82" w:rsidRPr="00A836A6" w:rsidRDefault="00D37D82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37D82" w:rsidRPr="00A836A6" w:rsidRDefault="00D37D82" w:rsidP="007A66C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37D82" w:rsidRPr="00A836A6" w:rsidTr="007A66C0">
        <w:trPr>
          <w:trHeight w:val="803"/>
        </w:trPr>
        <w:tc>
          <w:tcPr>
            <w:tcW w:w="9709" w:type="dxa"/>
            <w:gridSpan w:val="5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D37D82" w:rsidRDefault="00D37D82" w:rsidP="00D37D8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D37D82" w:rsidRPr="00A836A6" w:rsidTr="007A66C0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D37D82" w:rsidRPr="00A836A6" w:rsidRDefault="00D37D82" w:rsidP="007A66C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D37D82" w:rsidRPr="00A836A6" w:rsidTr="007A66C0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37D82" w:rsidRPr="00A836A6" w:rsidTr="007A66C0">
        <w:trPr>
          <w:cantSplit/>
        </w:trPr>
        <w:tc>
          <w:tcPr>
            <w:tcW w:w="2910" w:type="dxa"/>
            <w:vMerge/>
            <w:shd w:val="clear" w:color="auto" w:fill="E0E0E0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37D82" w:rsidRPr="00A836A6" w:rsidRDefault="00D37D82" w:rsidP="007A66C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D37D82" w:rsidRPr="00A836A6" w:rsidTr="007A66C0">
        <w:tc>
          <w:tcPr>
            <w:tcW w:w="2910" w:type="dxa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D37D82" w:rsidRPr="00A836A6" w:rsidRDefault="00D37D82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37D82" w:rsidRPr="00A836A6" w:rsidRDefault="00D37D82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37D82" w:rsidRPr="00A836A6" w:rsidRDefault="00D37D82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37D82" w:rsidRPr="00A836A6" w:rsidRDefault="00D37D82" w:rsidP="007A66C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37D82" w:rsidRPr="00A836A6" w:rsidTr="007A66C0">
        <w:tc>
          <w:tcPr>
            <w:tcW w:w="2910" w:type="dxa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D37D82" w:rsidRPr="00A836A6" w:rsidRDefault="00D37D82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37D82" w:rsidRPr="00A836A6" w:rsidRDefault="00D37D82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37D82" w:rsidRPr="00A836A6" w:rsidRDefault="00D37D82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37D82" w:rsidRPr="00A836A6" w:rsidRDefault="00D37D82" w:rsidP="007A66C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37D82" w:rsidRPr="00A836A6" w:rsidTr="007A66C0">
        <w:tc>
          <w:tcPr>
            <w:tcW w:w="2910" w:type="dxa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D37D82" w:rsidRPr="00A836A6" w:rsidRDefault="00D37D82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37D82" w:rsidRPr="00A836A6" w:rsidRDefault="00D37D82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37D82" w:rsidRPr="00A836A6" w:rsidRDefault="00D37D82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37D82" w:rsidRPr="00A836A6" w:rsidRDefault="00D37D82" w:rsidP="007A66C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37D82" w:rsidRPr="00ED1269" w:rsidTr="007A66C0">
        <w:trPr>
          <w:trHeight w:val="1026"/>
        </w:trPr>
        <w:tc>
          <w:tcPr>
            <w:tcW w:w="9709" w:type="dxa"/>
            <w:gridSpan w:val="5"/>
          </w:tcPr>
          <w:p w:rsidR="00D37D82" w:rsidRPr="00ED1269" w:rsidRDefault="00D37D82" w:rsidP="007A66C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D37D82" w:rsidRPr="00ED1269" w:rsidRDefault="00D37D82" w:rsidP="007A66C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37D82" w:rsidRPr="00ED1269" w:rsidRDefault="00D37D82" w:rsidP="007A66C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37D82" w:rsidRDefault="00D37D82" w:rsidP="007A66C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37D82" w:rsidRPr="00ED1269" w:rsidRDefault="00D37D82" w:rsidP="007A66C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D37D82" w:rsidRPr="00ED1269" w:rsidTr="007A66C0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D37D82" w:rsidRPr="00ED1269" w:rsidRDefault="00D37D82" w:rsidP="007A66C0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D37D82" w:rsidRPr="00ED1269" w:rsidTr="007A66C0">
        <w:trPr>
          <w:cantSplit/>
          <w:trHeight w:val="354"/>
        </w:trPr>
        <w:tc>
          <w:tcPr>
            <w:tcW w:w="9709" w:type="dxa"/>
            <w:gridSpan w:val="2"/>
          </w:tcPr>
          <w:p w:rsidR="00D37D82" w:rsidRPr="00ED1269" w:rsidRDefault="00D37D82" w:rsidP="007A66C0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D37D82" w:rsidRPr="00ED1269" w:rsidTr="007A66C0">
        <w:trPr>
          <w:cantSplit/>
          <w:trHeight w:val="393"/>
        </w:trPr>
        <w:tc>
          <w:tcPr>
            <w:tcW w:w="4319" w:type="dxa"/>
          </w:tcPr>
          <w:p w:rsidR="00D37D82" w:rsidRDefault="00D37D82" w:rsidP="007A66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37D82" w:rsidRPr="00ED1269" w:rsidRDefault="00D37D82" w:rsidP="007A66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37D82" w:rsidRPr="00ED1269" w:rsidRDefault="00D37D82" w:rsidP="007A66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37D82" w:rsidRPr="00ED1269" w:rsidRDefault="00D37D82" w:rsidP="007A66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37D82" w:rsidRPr="00ED1269" w:rsidRDefault="00D37D82" w:rsidP="007A66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D37D82" w:rsidRDefault="00D37D82" w:rsidP="007A66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37D82" w:rsidRPr="00ED1269" w:rsidRDefault="00D37D82" w:rsidP="007A66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37D82" w:rsidRPr="00ED1269" w:rsidRDefault="00D37D82" w:rsidP="007A66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37D82" w:rsidRPr="00ED1269" w:rsidRDefault="00D37D82" w:rsidP="007A66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37D82" w:rsidRPr="00ED1269" w:rsidRDefault="00D37D82" w:rsidP="007A66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84541" w:rsidRDefault="00A84541" w:rsidP="00A8454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A84541" w:rsidRDefault="00A84541" w:rsidP="00A8454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A84541" w:rsidRDefault="00A84541" w:rsidP="00A84541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A84541" w:rsidRPr="00522F5C" w:rsidRDefault="00A84541" w:rsidP="00A84541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A84541" w:rsidRDefault="00551014" w:rsidP="00A84541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</w:t>
      </w:r>
      <w:r w:rsidR="000A3C08"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A84541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color w:val="000000"/>
          <w:sz w:val="22"/>
          <w:szCs w:val="22"/>
        </w:rPr>
        <w:t>ELAINE DANTAS DOS SANTOS</w:t>
      </w:r>
    </w:p>
    <w:p w:rsidR="00A84541" w:rsidRPr="00A836A6" w:rsidRDefault="00A84541" w:rsidP="00A84541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A84541" w:rsidRPr="00A836A6" w:rsidRDefault="00A84541" w:rsidP="00A84541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A84541" w:rsidRPr="00A836A6" w:rsidRDefault="00A84541" w:rsidP="00A84541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A84541" w:rsidRPr="00A836A6" w:rsidTr="007A66C0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A84541" w:rsidRPr="00A836A6" w:rsidTr="007A66C0">
        <w:tc>
          <w:tcPr>
            <w:tcW w:w="1300" w:type="pct"/>
            <w:shd w:val="clear" w:color="auto" w:fill="F3F3F3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A84541" w:rsidRPr="00A72118" w:rsidRDefault="00A84541" w:rsidP="007A66C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ALESSANDRO PEREIRA SILVA</w:t>
            </w:r>
          </w:p>
        </w:tc>
      </w:tr>
      <w:tr w:rsidR="00A84541" w:rsidRPr="00A836A6" w:rsidTr="007A66C0">
        <w:tc>
          <w:tcPr>
            <w:tcW w:w="1300" w:type="pct"/>
            <w:shd w:val="clear" w:color="auto" w:fill="F3F3F3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A84541" w:rsidRPr="00E51895" w:rsidRDefault="00A84541" w:rsidP="007A66C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1232985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A84541" w:rsidRPr="00E51895" w:rsidRDefault="00A84541" w:rsidP="007A66C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31/08/2018</w:t>
            </w:r>
          </w:p>
        </w:tc>
      </w:tr>
      <w:tr w:rsidR="00A84541" w:rsidRPr="00A836A6" w:rsidTr="007A66C0">
        <w:tc>
          <w:tcPr>
            <w:tcW w:w="1300" w:type="pct"/>
            <w:shd w:val="clear" w:color="auto" w:fill="F3F3F3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A84541" w:rsidRPr="00E51895" w:rsidRDefault="00A84541" w:rsidP="007A66C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84541" w:rsidRPr="00A836A6" w:rsidTr="007A66C0">
        <w:tc>
          <w:tcPr>
            <w:tcW w:w="1300" w:type="pct"/>
            <w:shd w:val="clear" w:color="auto" w:fill="F3F3F3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A84541" w:rsidRPr="00E51895" w:rsidRDefault="00A84541" w:rsidP="007A66C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AR</w:t>
            </w:r>
            <w:r w:rsidR="00551014">
              <w:rPr>
                <w:rFonts w:ascii="Arial Narrow" w:hAnsi="Arial Narrow" w:cs="Arial"/>
                <w:sz w:val="20"/>
                <w:szCs w:val="20"/>
              </w:rPr>
              <w:t>QUIVO CENTRAL</w:t>
            </w:r>
          </w:p>
        </w:tc>
      </w:tr>
      <w:tr w:rsidR="00A84541" w:rsidRPr="00A836A6" w:rsidTr="007A66C0">
        <w:tc>
          <w:tcPr>
            <w:tcW w:w="1300" w:type="pct"/>
            <w:shd w:val="clear" w:color="auto" w:fill="F3F3F3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A84541" w:rsidRPr="00A836A6" w:rsidRDefault="00551014" w:rsidP="007A66C0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ARQUIVO CENTRAL</w:t>
            </w:r>
          </w:p>
        </w:tc>
      </w:tr>
      <w:tr w:rsidR="00A84541" w:rsidRPr="00A836A6" w:rsidTr="007A66C0">
        <w:tc>
          <w:tcPr>
            <w:tcW w:w="1300" w:type="pct"/>
            <w:shd w:val="clear" w:color="auto" w:fill="F3F3F3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A84541" w:rsidRPr="00A836A6" w:rsidRDefault="00551014" w:rsidP="007A66C0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 </w:t>
            </w:r>
            <w:r w:rsidR="00A84541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A84541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84541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>
              <w:rPr>
                <w:rFonts w:ascii="Arial" w:hAnsi="Arial" w:cs="Arial"/>
                <w:color w:val="000000"/>
                <w:sz w:val="16"/>
              </w:rPr>
              <w:t>X</w:t>
            </w:r>
            <w:r w:rsidR="00A84541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A84541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84541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A84541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84541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A84541" w:rsidRPr="00A836A6" w:rsidRDefault="00551014" w:rsidP="007A66C0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01/03/2019 a 31/08/2019</w:t>
            </w:r>
          </w:p>
        </w:tc>
      </w:tr>
    </w:tbl>
    <w:p w:rsidR="00A84541" w:rsidRPr="00A836A6" w:rsidRDefault="00A84541" w:rsidP="00A84541">
      <w:pPr>
        <w:jc w:val="both"/>
        <w:rPr>
          <w:rFonts w:ascii="Arial" w:hAnsi="Arial" w:cs="Arial"/>
          <w:color w:val="000000"/>
          <w:sz w:val="18"/>
        </w:rPr>
      </w:pPr>
    </w:p>
    <w:p w:rsidR="00A84541" w:rsidRPr="00A836A6" w:rsidRDefault="00A84541" w:rsidP="00A84541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84541" w:rsidRPr="00A836A6" w:rsidTr="007A66C0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A84541" w:rsidRPr="00A836A6" w:rsidTr="007A66C0">
        <w:tc>
          <w:tcPr>
            <w:tcW w:w="5000" w:type="pct"/>
            <w:gridSpan w:val="5"/>
            <w:shd w:val="clear" w:color="auto" w:fill="E0E0E0"/>
            <w:vAlign w:val="bottom"/>
          </w:tcPr>
          <w:p w:rsidR="00A84541" w:rsidRPr="00A836A6" w:rsidRDefault="00A84541" w:rsidP="007A66C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A84541" w:rsidRPr="00A836A6" w:rsidRDefault="00A84541" w:rsidP="007A66C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A84541" w:rsidRPr="00A836A6" w:rsidTr="007A66C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84541" w:rsidRPr="00A836A6" w:rsidTr="007A66C0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84541" w:rsidRPr="00A836A6" w:rsidRDefault="00A84541" w:rsidP="007A66C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84541" w:rsidRPr="00EB445B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A84541" w:rsidRPr="00A836A6" w:rsidTr="007A66C0">
        <w:tc>
          <w:tcPr>
            <w:tcW w:w="1590" w:type="pct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4541" w:rsidRPr="00A836A6" w:rsidTr="007A66C0">
        <w:tc>
          <w:tcPr>
            <w:tcW w:w="1590" w:type="pct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4541" w:rsidRPr="00A836A6" w:rsidTr="007A66C0">
        <w:tc>
          <w:tcPr>
            <w:tcW w:w="1590" w:type="pct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4541" w:rsidRPr="00A836A6" w:rsidTr="007A66C0">
        <w:tc>
          <w:tcPr>
            <w:tcW w:w="5000" w:type="pct"/>
            <w:gridSpan w:val="5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84541" w:rsidRPr="00A836A6" w:rsidRDefault="00A84541" w:rsidP="00A84541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84541" w:rsidRPr="00A836A6" w:rsidTr="007A66C0">
        <w:tc>
          <w:tcPr>
            <w:tcW w:w="5000" w:type="pct"/>
            <w:gridSpan w:val="5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A84541" w:rsidRPr="00A836A6" w:rsidTr="007A66C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84541" w:rsidRPr="00A836A6" w:rsidTr="007A66C0">
        <w:trPr>
          <w:cantSplit/>
        </w:trPr>
        <w:tc>
          <w:tcPr>
            <w:tcW w:w="1590" w:type="pct"/>
            <w:vMerge/>
            <w:shd w:val="clear" w:color="auto" w:fill="E0E0E0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84541" w:rsidRPr="00A836A6" w:rsidRDefault="00A84541" w:rsidP="007A66C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84541" w:rsidRPr="00A836A6" w:rsidTr="007A66C0">
        <w:tc>
          <w:tcPr>
            <w:tcW w:w="1590" w:type="pct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4541" w:rsidRPr="00A836A6" w:rsidTr="007A66C0">
        <w:tc>
          <w:tcPr>
            <w:tcW w:w="1590" w:type="pct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4541" w:rsidRPr="00A836A6" w:rsidTr="007A66C0">
        <w:tc>
          <w:tcPr>
            <w:tcW w:w="1590" w:type="pct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4541" w:rsidRPr="00A836A6" w:rsidTr="007A66C0">
        <w:tc>
          <w:tcPr>
            <w:tcW w:w="5000" w:type="pct"/>
            <w:gridSpan w:val="5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84541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4541" w:rsidRPr="00A836A6" w:rsidTr="007A66C0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A84541" w:rsidRPr="00A836A6" w:rsidTr="007A66C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84541" w:rsidRPr="00A836A6" w:rsidTr="007A66C0">
        <w:trPr>
          <w:cantSplit/>
        </w:trPr>
        <w:tc>
          <w:tcPr>
            <w:tcW w:w="1590" w:type="pct"/>
            <w:vMerge/>
            <w:shd w:val="clear" w:color="auto" w:fill="E0E0E0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84541" w:rsidRPr="00A836A6" w:rsidRDefault="00A84541" w:rsidP="007A66C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84541" w:rsidRPr="00A836A6" w:rsidTr="007A66C0">
        <w:tc>
          <w:tcPr>
            <w:tcW w:w="1590" w:type="pct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4541" w:rsidRPr="00A836A6" w:rsidTr="007A66C0">
        <w:tc>
          <w:tcPr>
            <w:tcW w:w="1590" w:type="pct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4541" w:rsidRPr="00A836A6" w:rsidTr="007A66C0">
        <w:tc>
          <w:tcPr>
            <w:tcW w:w="1590" w:type="pct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4541" w:rsidRPr="00A836A6" w:rsidTr="007A66C0">
        <w:tc>
          <w:tcPr>
            <w:tcW w:w="5000" w:type="pct"/>
            <w:gridSpan w:val="5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84541" w:rsidRPr="00A836A6" w:rsidRDefault="00A84541" w:rsidP="00A84541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84541" w:rsidRPr="00A836A6" w:rsidTr="007A66C0">
        <w:tc>
          <w:tcPr>
            <w:tcW w:w="9709" w:type="dxa"/>
            <w:gridSpan w:val="5"/>
            <w:shd w:val="clear" w:color="auto" w:fill="D9D9D9"/>
          </w:tcPr>
          <w:p w:rsidR="00A84541" w:rsidRPr="00A836A6" w:rsidRDefault="00A84541" w:rsidP="007A66C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A84541" w:rsidRPr="00A836A6" w:rsidTr="007A66C0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84541" w:rsidRPr="00A836A6" w:rsidTr="007A66C0">
        <w:trPr>
          <w:cantSplit/>
        </w:trPr>
        <w:tc>
          <w:tcPr>
            <w:tcW w:w="2910" w:type="dxa"/>
            <w:vMerge/>
            <w:shd w:val="clear" w:color="auto" w:fill="E0E0E0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84541" w:rsidRPr="00A836A6" w:rsidRDefault="00A84541" w:rsidP="007A66C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84541" w:rsidRPr="00A836A6" w:rsidTr="007A66C0">
        <w:tc>
          <w:tcPr>
            <w:tcW w:w="2910" w:type="dxa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A84541" w:rsidRPr="00A836A6" w:rsidRDefault="00A84541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84541" w:rsidRPr="00A836A6" w:rsidRDefault="00A84541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84541" w:rsidRPr="00A836A6" w:rsidRDefault="00A84541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84541" w:rsidRPr="00A836A6" w:rsidRDefault="00A84541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84541" w:rsidRPr="00A836A6" w:rsidRDefault="00A84541" w:rsidP="007A66C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4541" w:rsidRPr="00A836A6" w:rsidTr="007A66C0">
        <w:tc>
          <w:tcPr>
            <w:tcW w:w="2910" w:type="dxa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A84541" w:rsidRPr="00A836A6" w:rsidRDefault="00A84541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84541" w:rsidRPr="00A836A6" w:rsidRDefault="00A84541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84541" w:rsidRPr="00A836A6" w:rsidRDefault="00A84541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84541" w:rsidRPr="00A836A6" w:rsidRDefault="00A84541" w:rsidP="007A66C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4541" w:rsidRPr="00A836A6" w:rsidTr="007A66C0">
        <w:tc>
          <w:tcPr>
            <w:tcW w:w="2910" w:type="dxa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A84541" w:rsidRPr="00A836A6" w:rsidRDefault="00A84541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84541" w:rsidRPr="00A836A6" w:rsidRDefault="00A84541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84541" w:rsidRPr="00A836A6" w:rsidRDefault="00A84541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84541" w:rsidRPr="00A836A6" w:rsidRDefault="00A84541" w:rsidP="007A66C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4541" w:rsidRPr="00A836A6" w:rsidTr="007A66C0">
        <w:trPr>
          <w:trHeight w:val="803"/>
        </w:trPr>
        <w:tc>
          <w:tcPr>
            <w:tcW w:w="9709" w:type="dxa"/>
            <w:gridSpan w:val="5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84541" w:rsidRDefault="00A84541" w:rsidP="00A84541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84541" w:rsidRPr="00A836A6" w:rsidTr="007A66C0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84541" w:rsidRPr="00A836A6" w:rsidRDefault="00A84541" w:rsidP="007A66C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84541" w:rsidRPr="00A836A6" w:rsidTr="007A66C0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84541" w:rsidRPr="00A836A6" w:rsidTr="007A66C0">
        <w:trPr>
          <w:cantSplit/>
        </w:trPr>
        <w:tc>
          <w:tcPr>
            <w:tcW w:w="2910" w:type="dxa"/>
            <w:vMerge/>
            <w:shd w:val="clear" w:color="auto" w:fill="E0E0E0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84541" w:rsidRPr="00A836A6" w:rsidRDefault="00A84541" w:rsidP="007A66C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84541" w:rsidRPr="00A836A6" w:rsidTr="007A66C0">
        <w:tc>
          <w:tcPr>
            <w:tcW w:w="2910" w:type="dxa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84541" w:rsidRPr="00A836A6" w:rsidRDefault="00A84541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84541" w:rsidRPr="00A836A6" w:rsidRDefault="00A84541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84541" w:rsidRPr="00A836A6" w:rsidRDefault="00A84541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84541" w:rsidRPr="00A836A6" w:rsidRDefault="00A84541" w:rsidP="007A66C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4541" w:rsidRPr="00A836A6" w:rsidTr="007A66C0">
        <w:tc>
          <w:tcPr>
            <w:tcW w:w="2910" w:type="dxa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84541" w:rsidRPr="00A836A6" w:rsidRDefault="00A84541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84541" w:rsidRPr="00A836A6" w:rsidRDefault="00A84541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84541" w:rsidRPr="00A836A6" w:rsidRDefault="00A84541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84541" w:rsidRPr="00A836A6" w:rsidRDefault="00A84541" w:rsidP="007A66C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4541" w:rsidRPr="00A836A6" w:rsidTr="007A66C0">
        <w:tc>
          <w:tcPr>
            <w:tcW w:w="2910" w:type="dxa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84541" w:rsidRPr="00A836A6" w:rsidRDefault="00A84541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84541" w:rsidRPr="00A836A6" w:rsidRDefault="00A84541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84541" w:rsidRPr="00A836A6" w:rsidRDefault="00A84541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84541" w:rsidRPr="00A836A6" w:rsidRDefault="00A84541" w:rsidP="007A66C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4541" w:rsidRPr="00ED1269" w:rsidTr="007A66C0">
        <w:trPr>
          <w:trHeight w:val="1026"/>
        </w:trPr>
        <w:tc>
          <w:tcPr>
            <w:tcW w:w="9709" w:type="dxa"/>
            <w:gridSpan w:val="5"/>
          </w:tcPr>
          <w:p w:rsidR="00A84541" w:rsidRPr="00ED1269" w:rsidRDefault="00A84541" w:rsidP="007A66C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84541" w:rsidRPr="00ED1269" w:rsidRDefault="00A84541" w:rsidP="007A66C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84541" w:rsidRPr="00ED1269" w:rsidRDefault="00A84541" w:rsidP="007A66C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84541" w:rsidRDefault="00A84541" w:rsidP="007A66C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84541" w:rsidRPr="00ED1269" w:rsidRDefault="00A84541" w:rsidP="007A66C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84541" w:rsidRPr="00ED1269" w:rsidTr="007A66C0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84541" w:rsidRPr="00ED1269" w:rsidRDefault="00A84541" w:rsidP="007A66C0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84541" w:rsidRPr="00ED1269" w:rsidTr="007A66C0">
        <w:trPr>
          <w:cantSplit/>
          <w:trHeight w:val="354"/>
        </w:trPr>
        <w:tc>
          <w:tcPr>
            <w:tcW w:w="9709" w:type="dxa"/>
            <w:gridSpan w:val="2"/>
          </w:tcPr>
          <w:p w:rsidR="00A84541" w:rsidRPr="00ED1269" w:rsidRDefault="00A84541" w:rsidP="007A66C0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84541" w:rsidRPr="00ED1269" w:rsidTr="007A66C0">
        <w:trPr>
          <w:cantSplit/>
          <w:trHeight w:val="393"/>
        </w:trPr>
        <w:tc>
          <w:tcPr>
            <w:tcW w:w="4319" w:type="dxa"/>
          </w:tcPr>
          <w:p w:rsidR="00A84541" w:rsidRDefault="00A84541" w:rsidP="007A66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84541" w:rsidRPr="00ED1269" w:rsidRDefault="00A84541" w:rsidP="007A66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84541" w:rsidRPr="00ED1269" w:rsidRDefault="00A84541" w:rsidP="007A66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84541" w:rsidRPr="00ED1269" w:rsidRDefault="00A84541" w:rsidP="007A66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84541" w:rsidRPr="00ED1269" w:rsidRDefault="00A84541" w:rsidP="007A66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84541" w:rsidRDefault="00A84541" w:rsidP="007A66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84541" w:rsidRPr="00ED1269" w:rsidRDefault="00A84541" w:rsidP="007A66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84541" w:rsidRPr="00ED1269" w:rsidRDefault="00A84541" w:rsidP="007A66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84541" w:rsidRPr="00ED1269" w:rsidRDefault="00A84541" w:rsidP="007A66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84541" w:rsidRPr="00ED1269" w:rsidRDefault="00A84541" w:rsidP="007A66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4F4C43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4F4C43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606543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18A2"/>
    <w:rsid w:val="000128B7"/>
    <w:rsid w:val="000129D6"/>
    <w:rsid w:val="00014FFB"/>
    <w:rsid w:val="00016F7D"/>
    <w:rsid w:val="00017BF6"/>
    <w:rsid w:val="00020468"/>
    <w:rsid w:val="00020B3E"/>
    <w:rsid w:val="0002205D"/>
    <w:rsid w:val="000220E3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3FEB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95FF9"/>
    <w:rsid w:val="000A15BC"/>
    <w:rsid w:val="000A168C"/>
    <w:rsid w:val="000A192A"/>
    <w:rsid w:val="000A3C08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6761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6D7F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31E5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57BF9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076E"/>
    <w:rsid w:val="00302332"/>
    <w:rsid w:val="00304E21"/>
    <w:rsid w:val="00306D66"/>
    <w:rsid w:val="00307303"/>
    <w:rsid w:val="00307BD2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977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35BE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01AA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5828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F49"/>
    <w:rsid w:val="00461DB7"/>
    <w:rsid w:val="00464CF8"/>
    <w:rsid w:val="00465130"/>
    <w:rsid w:val="00465414"/>
    <w:rsid w:val="004733BD"/>
    <w:rsid w:val="00476444"/>
    <w:rsid w:val="004767DA"/>
    <w:rsid w:val="0047792E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AFC"/>
    <w:rsid w:val="004D0BE2"/>
    <w:rsid w:val="004D292C"/>
    <w:rsid w:val="004D4278"/>
    <w:rsid w:val="004D6E40"/>
    <w:rsid w:val="004D6E7F"/>
    <w:rsid w:val="004E341F"/>
    <w:rsid w:val="004E3498"/>
    <w:rsid w:val="004E34FE"/>
    <w:rsid w:val="004E3F46"/>
    <w:rsid w:val="004E4800"/>
    <w:rsid w:val="004E64FF"/>
    <w:rsid w:val="004F2817"/>
    <w:rsid w:val="004F3B6D"/>
    <w:rsid w:val="004F4C43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6353"/>
    <w:rsid w:val="005163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1014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3AA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26EE"/>
    <w:rsid w:val="00636D56"/>
    <w:rsid w:val="00637275"/>
    <w:rsid w:val="0064760E"/>
    <w:rsid w:val="00651751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0509"/>
    <w:rsid w:val="007726F6"/>
    <w:rsid w:val="0077305D"/>
    <w:rsid w:val="007750FD"/>
    <w:rsid w:val="0077605E"/>
    <w:rsid w:val="00776D4F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5468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23E2"/>
    <w:rsid w:val="00853524"/>
    <w:rsid w:val="0085354E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18BC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8BE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BDE"/>
    <w:rsid w:val="00975E0C"/>
    <w:rsid w:val="00977BC6"/>
    <w:rsid w:val="00983ADB"/>
    <w:rsid w:val="00984676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1C2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4378F"/>
    <w:rsid w:val="00A5058A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541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C19"/>
    <w:rsid w:val="00AA7D34"/>
    <w:rsid w:val="00AB424B"/>
    <w:rsid w:val="00AB4F6C"/>
    <w:rsid w:val="00AB7788"/>
    <w:rsid w:val="00AB7DEE"/>
    <w:rsid w:val="00AC0286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4F02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5578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272B"/>
    <w:rsid w:val="00C54441"/>
    <w:rsid w:val="00C609FE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19D3"/>
    <w:rsid w:val="00C945B5"/>
    <w:rsid w:val="00C977A5"/>
    <w:rsid w:val="00CA110F"/>
    <w:rsid w:val="00CA567C"/>
    <w:rsid w:val="00CB031E"/>
    <w:rsid w:val="00CB3A6F"/>
    <w:rsid w:val="00CC201D"/>
    <w:rsid w:val="00CC2570"/>
    <w:rsid w:val="00CC4541"/>
    <w:rsid w:val="00CC551F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20A0"/>
    <w:rsid w:val="00D1312B"/>
    <w:rsid w:val="00D13FB5"/>
    <w:rsid w:val="00D1472B"/>
    <w:rsid w:val="00D14E8C"/>
    <w:rsid w:val="00D1526B"/>
    <w:rsid w:val="00D16A3A"/>
    <w:rsid w:val="00D22E9E"/>
    <w:rsid w:val="00D263F8"/>
    <w:rsid w:val="00D37D82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A4EA5"/>
    <w:rsid w:val="00DA6ED9"/>
    <w:rsid w:val="00DB0B1B"/>
    <w:rsid w:val="00DB53A7"/>
    <w:rsid w:val="00DB741A"/>
    <w:rsid w:val="00DC1F36"/>
    <w:rsid w:val="00DD0C87"/>
    <w:rsid w:val="00DD2911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64F6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C7451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4FB7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1B0E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2822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1716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11</cp:revision>
  <cp:lastPrinted>2017-02-08T14:28:00Z</cp:lastPrinted>
  <dcterms:created xsi:type="dcterms:W3CDTF">2019-01-14T18:24:00Z</dcterms:created>
  <dcterms:modified xsi:type="dcterms:W3CDTF">2019-07-31T12:04:00Z</dcterms:modified>
</cp:coreProperties>
</file>