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1F0FF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ALESSANDRO PEREIRA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695B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1232985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F0FFE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E6056D">
              <w:rPr>
                <w:rFonts w:ascii="Arial" w:hAnsi="Arial" w:cs="Arial"/>
                <w:sz w:val="18"/>
                <w:szCs w:val="18"/>
              </w:rPr>
              <w:t>/0</w:t>
            </w:r>
            <w:r w:rsidR="005C5D01">
              <w:rPr>
                <w:rFonts w:ascii="Arial" w:hAnsi="Arial" w:cs="Arial"/>
                <w:sz w:val="18"/>
                <w:szCs w:val="18"/>
              </w:rPr>
              <w:t>8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6C531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D522B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C332D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 CENTRAL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C332DE" w:rsidP="001F0FFE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 CENTRAL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2D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C332DE" w:rsidP="00C332DE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</w:t>
            </w:r>
            <w:r w:rsidR="001F0FFE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 a 31</w:t>
            </w:r>
            <w:r w:rsidR="003C7F67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461B8">
              <w:rPr>
                <w:rFonts w:ascii="Arial" w:hAnsi="Arial" w:cs="Arial"/>
                <w:sz w:val="18"/>
                <w:szCs w:val="18"/>
              </w:rPr>
              <w:t>/201</w:t>
            </w:r>
            <w:r w:rsidR="003C7F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C332DE" w:rsidP="00C332D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332D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MARCELA PRISCILA COUTINHO LINS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C332D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1662038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36B0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36B0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606509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0FFE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C96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C7F67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27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BBD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3FEB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6B07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DE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D99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6</cp:revision>
  <cp:lastPrinted>2017-02-08T14:28:00Z</cp:lastPrinted>
  <dcterms:created xsi:type="dcterms:W3CDTF">2019-01-14T18:18:00Z</dcterms:created>
  <dcterms:modified xsi:type="dcterms:W3CDTF">2019-07-31T11:58:00Z</dcterms:modified>
</cp:coreProperties>
</file>