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180A9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4452F">
        <w:rPr>
          <w:rFonts w:ascii="Arial" w:hAnsi="Arial" w:cs="Arial"/>
          <w:b/>
          <w:bCs/>
          <w:color w:val="000000"/>
          <w:sz w:val="22"/>
          <w:szCs w:val="22"/>
        </w:rPr>
        <w:t>TÂNIA CRISTINA CHICRE ALCÂNTARA DE BRITO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A693B" w:rsidRPr="0023117C" w:rsidRDefault="00383426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ADRIANO DA SILVA ALMEIDA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A693B" w:rsidRPr="0023117C" w:rsidRDefault="0064452F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</w:t>
            </w:r>
            <w:r w:rsidR="00383426">
              <w:rPr>
                <w:rFonts w:ascii="Arial Narrow" w:hAnsi="Arial Narrow" w:cs="Arial"/>
                <w:sz w:val="20"/>
                <w:szCs w:val="20"/>
              </w:rPr>
              <w:t>19551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A693B" w:rsidRPr="00A836A6" w:rsidRDefault="006A693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74" w:type="pct"/>
          </w:tcPr>
          <w:p w:rsidR="006A693B" w:rsidRPr="00E51895" w:rsidRDefault="0064452F" w:rsidP="00111AB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25/04</w:t>
            </w:r>
            <w:r w:rsidR="00C02A7A">
              <w:rPr>
                <w:rFonts w:ascii="Arial Narrow" w:hAnsi="Arial Narrow" w:cs="Arial"/>
                <w:sz w:val="20"/>
                <w:szCs w:val="20"/>
              </w:rPr>
              <w:t>/2019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A693B" w:rsidRPr="0023117C" w:rsidRDefault="0064452F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TÉCNICO EM RADIOLOGIA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A693B" w:rsidRPr="0023117C" w:rsidRDefault="0064452F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FAO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A693B" w:rsidRPr="00D52FEC" w:rsidRDefault="0064452F" w:rsidP="0080583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LABORATÓRIO DE RADIOLOGIA</w:t>
            </w:r>
          </w:p>
        </w:tc>
      </w:tr>
      <w:tr w:rsidR="00504B1E" w:rsidRPr="00A836A6" w:rsidTr="005E70E1">
        <w:tc>
          <w:tcPr>
            <w:tcW w:w="1300" w:type="pct"/>
            <w:shd w:val="clear" w:color="auto" w:fill="F3F3F3"/>
          </w:tcPr>
          <w:p w:rsidR="00504B1E" w:rsidRPr="00A836A6" w:rsidRDefault="00504B1E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504B1E" w:rsidRPr="00174C1B" w:rsidRDefault="00504B1E" w:rsidP="006A693B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X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504B1E" w:rsidRPr="00A935C7" w:rsidRDefault="00D159C1" w:rsidP="00D159C1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25/04</w:t>
            </w:r>
            <w:r w:rsidR="00F96F3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/2019 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24/10</w:t>
            </w:r>
            <w:r w:rsidR="00F96F3A">
              <w:rPr>
                <w:rFonts w:ascii="Arial" w:hAnsi="Arial" w:cs="Arial"/>
                <w:b/>
                <w:bCs/>
                <w:sz w:val="16"/>
                <w:szCs w:val="16"/>
              </w:rPr>
              <w:t>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FE5DDD" w:rsidRDefault="00FE5DDD" w:rsidP="00FE5DD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FE5DDD" w:rsidRDefault="00FE5DDD" w:rsidP="00FE5DD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FE5DDD" w:rsidRDefault="00FE5DDD" w:rsidP="00FE5DD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FE5DDD" w:rsidRPr="00522F5C" w:rsidRDefault="00FE5DDD" w:rsidP="00FE5DD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FE5DDD" w:rsidRDefault="00FE5DDD" w:rsidP="00FE5DD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Tutora/Avaliadora: </w:t>
      </w:r>
      <w:r w:rsidR="00383426">
        <w:rPr>
          <w:rFonts w:ascii="Arial" w:hAnsi="Arial" w:cs="Arial"/>
          <w:b/>
          <w:bCs/>
          <w:color w:val="000000"/>
          <w:sz w:val="22"/>
          <w:szCs w:val="22"/>
        </w:rPr>
        <w:t>RODRIGO DE SOUSA MARQUES</w:t>
      </w:r>
    </w:p>
    <w:p w:rsidR="00FE5DDD" w:rsidRDefault="00FE5DDD" w:rsidP="00FE5DD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5DDD" w:rsidRPr="00A836A6" w:rsidRDefault="00FE5DDD" w:rsidP="00FE5DD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FE5DDD" w:rsidRPr="00A836A6" w:rsidRDefault="00FE5DDD" w:rsidP="00FE5DDD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FE5DDD" w:rsidRPr="00A836A6" w:rsidRDefault="00FE5DDD" w:rsidP="00FE5DD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FE5DDD" w:rsidRPr="00A836A6" w:rsidTr="002C30F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FE5DDD" w:rsidRPr="00A836A6" w:rsidTr="002C30FB">
        <w:tc>
          <w:tcPr>
            <w:tcW w:w="1300" w:type="pct"/>
            <w:shd w:val="clear" w:color="auto" w:fill="F3F3F3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FE5DDD" w:rsidRPr="0023117C" w:rsidRDefault="00383426" w:rsidP="002C30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ADRIANO DA SILVA ALMEIDA</w:t>
            </w:r>
          </w:p>
        </w:tc>
      </w:tr>
      <w:tr w:rsidR="00FE5DDD" w:rsidRPr="00A836A6" w:rsidTr="002C30FB">
        <w:tc>
          <w:tcPr>
            <w:tcW w:w="1300" w:type="pct"/>
            <w:shd w:val="clear" w:color="auto" w:fill="F3F3F3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FE5DDD" w:rsidRPr="0023117C" w:rsidRDefault="00383426" w:rsidP="002C30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3119551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74" w:type="pct"/>
          </w:tcPr>
          <w:p w:rsidR="00FE5DDD" w:rsidRPr="00E51895" w:rsidRDefault="00D159C1" w:rsidP="002C30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25/04</w:t>
            </w:r>
            <w:r w:rsidR="00FE5DDD">
              <w:rPr>
                <w:rFonts w:ascii="Arial Narrow" w:hAnsi="Arial Narrow" w:cs="Arial"/>
                <w:sz w:val="20"/>
                <w:szCs w:val="20"/>
              </w:rPr>
              <w:t>/2019</w:t>
            </w:r>
          </w:p>
        </w:tc>
      </w:tr>
      <w:tr w:rsidR="00FE5DDD" w:rsidRPr="00A836A6" w:rsidTr="002C30FB">
        <w:tc>
          <w:tcPr>
            <w:tcW w:w="1300" w:type="pct"/>
            <w:shd w:val="clear" w:color="auto" w:fill="F3F3F3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FE5DDD" w:rsidRPr="0023117C" w:rsidRDefault="00D159C1" w:rsidP="002C30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TÉCNICO EM RADIOLOGIA</w:t>
            </w:r>
          </w:p>
        </w:tc>
      </w:tr>
      <w:tr w:rsidR="00FE5DDD" w:rsidRPr="00A836A6" w:rsidTr="002C30FB">
        <w:tc>
          <w:tcPr>
            <w:tcW w:w="1300" w:type="pct"/>
            <w:shd w:val="clear" w:color="auto" w:fill="F3F3F3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FE5DDD" w:rsidRPr="0023117C" w:rsidRDefault="00D159C1" w:rsidP="002C30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FAO</w:t>
            </w:r>
          </w:p>
        </w:tc>
      </w:tr>
      <w:tr w:rsidR="00FE5DDD" w:rsidRPr="00A836A6" w:rsidTr="002C30FB">
        <w:tc>
          <w:tcPr>
            <w:tcW w:w="1300" w:type="pct"/>
            <w:shd w:val="clear" w:color="auto" w:fill="F3F3F3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FE5DDD" w:rsidRPr="00D52FEC" w:rsidRDefault="00D159C1" w:rsidP="002C30F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LABORATÓRIO DE RADIOLOGIA</w:t>
            </w:r>
          </w:p>
        </w:tc>
      </w:tr>
      <w:tr w:rsidR="00FE5DDD" w:rsidRPr="00A836A6" w:rsidTr="002C30FB">
        <w:tc>
          <w:tcPr>
            <w:tcW w:w="1300" w:type="pct"/>
            <w:shd w:val="clear" w:color="auto" w:fill="F3F3F3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FE5DDD" w:rsidRPr="00174C1B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X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FE5DDD" w:rsidRPr="00A935C7" w:rsidRDefault="00D159C1" w:rsidP="00D159C1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25/04</w:t>
            </w:r>
            <w:r w:rsidR="00FE5D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/2019 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24/10</w:t>
            </w:r>
            <w:r w:rsidR="00FE5DDD">
              <w:rPr>
                <w:rFonts w:ascii="Arial" w:hAnsi="Arial" w:cs="Arial"/>
                <w:b/>
                <w:bCs/>
                <w:sz w:val="16"/>
                <w:szCs w:val="16"/>
              </w:rPr>
              <w:t>/2019</w:t>
            </w:r>
          </w:p>
        </w:tc>
      </w:tr>
    </w:tbl>
    <w:p w:rsidR="00FE5DDD" w:rsidRPr="00A836A6" w:rsidRDefault="00FE5DDD" w:rsidP="00FE5DDD">
      <w:pPr>
        <w:jc w:val="both"/>
        <w:rPr>
          <w:rFonts w:ascii="Arial" w:hAnsi="Arial" w:cs="Arial"/>
          <w:color w:val="000000"/>
          <w:sz w:val="18"/>
        </w:rPr>
      </w:pPr>
    </w:p>
    <w:p w:rsidR="00FE5DDD" w:rsidRPr="00A836A6" w:rsidRDefault="00FE5DDD" w:rsidP="00FE5DDD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FE5DDD" w:rsidRPr="00A836A6" w:rsidTr="002C30F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FE5DDD" w:rsidRPr="00A836A6" w:rsidTr="002C30FB">
        <w:tc>
          <w:tcPr>
            <w:tcW w:w="5000" w:type="pct"/>
            <w:gridSpan w:val="5"/>
            <w:shd w:val="clear" w:color="auto" w:fill="E0E0E0"/>
            <w:vAlign w:val="bottom"/>
          </w:tcPr>
          <w:p w:rsidR="00FE5DDD" w:rsidRPr="00A836A6" w:rsidRDefault="00FE5DDD" w:rsidP="002C30F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FE5DDD" w:rsidRPr="00A836A6" w:rsidRDefault="00FE5DDD" w:rsidP="002C30F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E5DDD" w:rsidRPr="00A836A6" w:rsidTr="002C30F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E5DDD" w:rsidRPr="00A836A6" w:rsidRDefault="00FE5DDD" w:rsidP="002C30F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E5DDD" w:rsidRPr="00EB445B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FE5DDD" w:rsidRPr="00A836A6" w:rsidTr="002C30FB">
        <w:tc>
          <w:tcPr>
            <w:tcW w:w="1590" w:type="pct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1590" w:type="pct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1590" w:type="pct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5000" w:type="pct"/>
            <w:gridSpan w:val="5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FE5DDD" w:rsidRPr="00A836A6" w:rsidRDefault="00FE5DDD" w:rsidP="00FE5DDD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FE5DDD" w:rsidRPr="00A836A6" w:rsidTr="002C30FB">
        <w:tc>
          <w:tcPr>
            <w:tcW w:w="5000" w:type="pct"/>
            <w:gridSpan w:val="5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FE5DDD" w:rsidRPr="00A836A6" w:rsidTr="002C30FB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E5DDD" w:rsidRPr="00A836A6" w:rsidTr="002C30FB">
        <w:trPr>
          <w:cantSplit/>
        </w:trPr>
        <w:tc>
          <w:tcPr>
            <w:tcW w:w="1590" w:type="pct"/>
            <w:vMerge/>
            <w:shd w:val="clear" w:color="auto" w:fill="E0E0E0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E5DDD" w:rsidRPr="00A836A6" w:rsidRDefault="00FE5DDD" w:rsidP="002C30F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FE5DDD" w:rsidRPr="00A836A6" w:rsidTr="002C30FB">
        <w:tc>
          <w:tcPr>
            <w:tcW w:w="1590" w:type="pct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1590" w:type="pct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1590" w:type="pct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5000" w:type="pct"/>
            <w:gridSpan w:val="5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FE5DDD" w:rsidRPr="00A836A6" w:rsidTr="002C30FB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E5DDD" w:rsidRPr="00A836A6" w:rsidTr="002C30FB">
        <w:trPr>
          <w:cantSplit/>
        </w:trPr>
        <w:tc>
          <w:tcPr>
            <w:tcW w:w="1590" w:type="pct"/>
            <w:vMerge/>
            <w:shd w:val="clear" w:color="auto" w:fill="E0E0E0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E5DDD" w:rsidRPr="00A836A6" w:rsidRDefault="00FE5DDD" w:rsidP="002C30F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FE5DDD" w:rsidRPr="00A836A6" w:rsidTr="002C30FB">
        <w:tc>
          <w:tcPr>
            <w:tcW w:w="1590" w:type="pct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1590" w:type="pct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1590" w:type="pct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5000" w:type="pct"/>
            <w:gridSpan w:val="5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FE5DDD" w:rsidRPr="00A836A6" w:rsidRDefault="00FE5DDD" w:rsidP="00FE5DD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FE5DDD" w:rsidRPr="00A836A6" w:rsidTr="002C30FB">
        <w:tc>
          <w:tcPr>
            <w:tcW w:w="9709" w:type="dxa"/>
            <w:gridSpan w:val="5"/>
            <w:shd w:val="clear" w:color="auto" w:fill="D9D9D9"/>
          </w:tcPr>
          <w:p w:rsidR="00FE5DDD" w:rsidRPr="00A836A6" w:rsidRDefault="00FE5DDD" w:rsidP="002C30F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FE5DDD" w:rsidRPr="00A836A6" w:rsidTr="002C30FB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E5DDD" w:rsidRPr="00A836A6" w:rsidTr="002C30FB">
        <w:trPr>
          <w:cantSplit/>
        </w:trPr>
        <w:tc>
          <w:tcPr>
            <w:tcW w:w="2910" w:type="dxa"/>
            <w:vMerge/>
            <w:shd w:val="clear" w:color="auto" w:fill="E0E0E0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E5DDD" w:rsidRPr="00A836A6" w:rsidRDefault="00FE5DDD" w:rsidP="002C30F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FE5DDD" w:rsidRPr="00A836A6" w:rsidTr="002C30FB">
        <w:tc>
          <w:tcPr>
            <w:tcW w:w="2910" w:type="dxa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E5DDD" w:rsidRPr="00A836A6" w:rsidRDefault="00FE5DDD" w:rsidP="002C30F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2910" w:type="dxa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E5DDD" w:rsidRPr="00A836A6" w:rsidRDefault="00FE5DDD" w:rsidP="002C30F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2910" w:type="dxa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E5DDD" w:rsidRPr="00A836A6" w:rsidRDefault="00FE5DDD" w:rsidP="002C30F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rPr>
          <w:trHeight w:val="803"/>
        </w:trPr>
        <w:tc>
          <w:tcPr>
            <w:tcW w:w="9709" w:type="dxa"/>
            <w:gridSpan w:val="5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FE5DDD" w:rsidRDefault="00FE5DDD" w:rsidP="00FE5DD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FE5DDD" w:rsidRPr="00A836A6" w:rsidTr="002C30FB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FE5DDD" w:rsidRPr="00A836A6" w:rsidRDefault="00FE5DDD" w:rsidP="002C30F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FE5DDD" w:rsidRPr="00A836A6" w:rsidTr="002C30FB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E5DDD" w:rsidRPr="00A836A6" w:rsidTr="002C30FB">
        <w:trPr>
          <w:cantSplit/>
        </w:trPr>
        <w:tc>
          <w:tcPr>
            <w:tcW w:w="2910" w:type="dxa"/>
            <w:vMerge/>
            <w:shd w:val="clear" w:color="auto" w:fill="E0E0E0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E5DDD" w:rsidRPr="00A836A6" w:rsidRDefault="00FE5DDD" w:rsidP="002C30F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FE5DDD" w:rsidRPr="00A836A6" w:rsidTr="002C30FB">
        <w:tc>
          <w:tcPr>
            <w:tcW w:w="2910" w:type="dxa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E5DDD" w:rsidRPr="00A836A6" w:rsidRDefault="00FE5DDD" w:rsidP="002C30F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2910" w:type="dxa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E5DDD" w:rsidRPr="00A836A6" w:rsidRDefault="00FE5DDD" w:rsidP="002C30F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2910" w:type="dxa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E5DDD" w:rsidRPr="00A836A6" w:rsidRDefault="00FE5DDD" w:rsidP="002C30F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ED1269" w:rsidTr="002C30FB">
        <w:trPr>
          <w:trHeight w:val="1026"/>
        </w:trPr>
        <w:tc>
          <w:tcPr>
            <w:tcW w:w="9709" w:type="dxa"/>
            <w:gridSpan w:val="5"/>
          </w:tcPr>
          <w:p w:rsidR="00FE5DDD" w:rsidRPr="00ED1269" w:rsidRDefault="00FE5DDD" w:rsidP="002C30F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FE5DDD" w:rsidRPr="00ED1269" w:rsidRDefault="00FE5DDD" w:rsidP="002C30F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FE5DDD" w:rsidRPr="00ED1269" w:rsidRDefault="00FE5DDD" w:rsidP="002C30F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FE5DDD" w:rsidRDefault="00FE5DDD" w:rsidP="002C30F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FE5DDD" w:rsidRPr="00ED1269" w:rsidRDefault="00FE5DDD" w:rsidP="002C30F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FE5DDD" w:rsidRPr="00ED1269" w:rsidTr="002C30FB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FE5DDD" w:rsidRPr="00ED1269" w:rsidRDefault="00FE5DDD" w:rsidP="002C30FB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FE5DDD" w:rsidRPr="00ED1269" w:rsidTr="002C30FB">
        <w:trPr>
          <w:cantSplit/>
          <w:trHeight w:val="354"/>
        </w:trPr>
        <w:tc>
          <w:tcPr>
            <w:tcW w:w="9709" w:type="dxa"/>
            <w:gridSpan w:val="2"/>
          </w:tcPr>
          <w:p w:rsidR="00FE5DDD" w:rsidRPr="00ED1269" w:rsidRDefault="00FE5DDD" w:rsidP="002C30FB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FE5DDD" w:rsidRPr="00ED1269" w:rsidTr="002C30FB">
        <w:trPr>
          <w:cantSplit/>
          <w:trHeight w:val="393"/>
        </w:trPr>
        <w:tc>
          <w:tcPr>
            <w:tcW w:w="4319" w:type="dxa"/>
          </w:tcPr>
          <w:p w:rsidR="00FE5DDD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E5DDD" w:rsidRPr="00ED1269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E5DDD" w:rsidRPr="00ED1269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E5DDD" w:rsidRPr="00ED1269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E5DDD" w:rsidRPr="00ED1269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FE5DDD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E5DDD" w:rsidRPr="00ED1269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E5DDD" w:rsidRPr="00ED1269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E5DDD" w:rsidRPr="00ED1269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E5DDD" w:rsidRPr="00ED1269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04BCC" w:rsidRPr="00792543" w:rsidRDefault="00E04BCC" w:rsidP="00E04BCC">
      <w:pPr>
        <w:rPr>
          <w:vanish/>
        </w:rPr>
      </w:pPr>
    </w:p>
    <w:p w:rsidR="00E04BCC" w:rsidRPr="00792543" w:rsidRDefault="00E04BCC" w:rsidP="00E04BCC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default" r:id="rId7"/>
      <w:footerReference w:type="default" r:id="rId8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096CA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96CA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556649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3196"/>
    <w:rsid w:val="000840E7"/>
    <w:rsid w:val="00084799"/>
    <w:rsid w:val="0009115A"/>
    <w:rsid w:val="00092BA2"/>
    <w:rsid w:val="00094AB9"/>
    <w:rsid w:val="00096CA0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38AB"/>
    <w:rsid w:val="000F41DE"/>
    <w:rsid w:val="000F594F"/>
    <w:rsid w:val="000F7B55"/>
    <w:rsid w:val="000F7DB6"/>
    <w:rsid w:val="001023C3"/>
    <w:rsid w:val="00102983"/>
    <w:rsid w:val="0010368D"/>
    <w:rsid w:val="001055A2"/>
    <w:rsid w:val="00107C0A"/>
    <w:rsid w:val="00111ABD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47BC8"/>
    <w:rsid w:val="001501A5"/>
    <w:rsid w:val="001507C1"/>
    <w:rsid w:val="00150C8A"/>
    <w:rsid w:val="00151051"/>
    <w:rsid w:val="00151260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92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80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025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A7AAC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934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7BF1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3426"/>
    <w:rsid w:val="0038456F"/>
    <w:rsid w:val="00384871"/>
    <w:rsid w:val="003848D7"/>
    <w:rsid w:val="00385644"/>
    <w:rsid w:val="00392CA8"/>
    <w:rsid w:val="00394A39"/>
    <w:rsid w:val="003951E1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C740B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0841"/>
    <w:rsid w:val="004218B1"/>
    <w:rsid w:val="00422682"/>
    <w:rsid w:val="004257BB"/>
    <w:rsid w:val="004262AD"/>
    <w:rsid w:val="00431614"/>
    <w:rsid w:val="004319AD"/>
    <w:rsid w:val="004353E0"/>
    <w:rsid w:val="00436970"/>
    <w:rsid w:val="004373B2"/>
    <w:rsid w:val="00440814"/>
    <w:rsid w:val="00441385"/>
    <w:rsid w:val="0044302D"/>
    <w:rsid w:val="00443061"/>
    <w:rsid w:val="00444101"/>
    <w:rsid w:val="00446E2D"/>
    <w:rsid w:val="00451D6E"/>
    <w:rsid w:val="0045220E"/>
    <w:rsid w:val="0045458B"/>
    <w:rsid w:val="00461DB7"/>
    <w:rsid w:val="0046473B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1E78"/>
    <w:rsid w:val="00495B50"/>
    <w:rsid w:val="004A4E3F"/>
    <w:rsid w:val="004B1A17"/>
    <w:rsid w:val="004B1B1A"/>
    <w:rsid w:val="004C00B7"/>
    <w:rsid w:val="004C04F1"/>
    <w:rsid w:val="004C0679"/>
    <w:rsid w:val="004C0F6C"/>
    <w:rsid w:val="004C1EAD"/>
    <w:rsid w:val="004C230C"/>
    <w:rsid w:val="004C2616"/>
    <w:rsid w:val="004C4DFB"/>
    <w:rsid w:val="004C5E25"/>
    <w:rsid w:val="004C7E63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35EB"/>
    <w:rsid w:val="00504B1E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26C"/>
    <w:rsid w:val="005966BA"/>
    <w:rsid w:val="00596BEF"/>
    <w:rsid w:val="005A0141"/>
    <w:rsid w:val="005A2333"/>
    <w:rsid w:val="005A27AC"/>
    <w:rsid w:val="005B0018"/>
    <w:rsid w:val="005B078A"/>
    <w:rsid w:val="005B18DE"/>
    <w:rsid w:val="005B5496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61AD"/>
    <w:rsid w:val="00631259"/>
    <w:rsid w:val="00637275"/>
    <w:rsid w:val="0064452F"/>
    <w:rsid w:val="0064760E"/>
    <w:rsid w:val="00652907"/>
    <w:rsid w:val="006558B5"/>
    <w:rsid w:val="00661FC6"/>
    <w:rsid w:val="0066289F"/>
    <w:rsid w:val="00663083"/>
    <w:rsid w:val="006722CB"/>
    <w:rsid w:val="006770A1"/>
    <w:rsid w:val="00684D0A"/>
    <w:rsid w:val="00685933"/>
    <w:rsid w:val="00690B4F"/>
    <w:rsid w:val="00691247"/>
    <w:rsid w:val="00694D49"/>
    <w:rsid w:val="00695C0D"/>
    <w:rsid w:val="00697CA8"/>
    <w:rsid w:val="006A063A"/>
    <w:rsid w:val="006A1C69"/>
    <w:rsid w:val="006A2492"/>
    <w:rsid w:val="006A41DC"/>
    <w:rsid w:val="006A693B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4462"/>
    <w:rsid w:val="006D564D"/>
    <w:rsid w:val="006D74B1"/>
    <w:rsid w:val="006E1E08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128C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065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574E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5CD7"/>
    <w:rsid w:val="00826893"/>
    <w:rsid w:val="008274F5"/>
    <w:rsid w:val="008302D3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214A"/>
    <w:rsid w:val="00897B84"/>
    <w:rsid w:val="008A07BC"/>
    <w:rsid w:val="008A7864"/>
    <w:rsid w:val="008B3028"/>
    <w:rsid w:val="008B4337"/>
    <w:rsid w:val="008B692B"/>
    <w:rsid w:val="008B727E"/>
    <w:rsid w:val="008B78DB"/>
    <w:rsid w:val="008C468F"/>
    <w:rsid w:val="008C48AB"/>
    <w:rsid w:val="008C75FB"/>
    <w:rsid w:val="008D1308"/>
    <w:rsid w:val="008D287B"/>
    <w:rsid w:val="008D3504"/>
    <w:rsid w:val="008D39A0"/>
    <w:rsid w:val="008D72A9"/>
    <w:rsid w:val="008E1C28"/>
    <w:rsid w:val="008E27CC"/>
    <w:rsid w:val="008E3631"/>
    <w:rsid w:val="008F0B20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3FCA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2F1F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26A2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96F5A"/>
    <w:rsid w:val="00AA0C7D"/>
    <w:rsid w:val="00AA26ED"/>
    <w:rsid w:val="00AA3200"/>
    <w:rsid w:val="00AA51C5"/>
    <w:rsid w:val="00AA5600"/>
    <w:rsid w:val="00AA6961"/>
    <w:rsid w:val="00AA7D34"/>
    <w:rsid w:val="00AB424B"/>
    <w:rsid w:val="00AB4F6C"/>
    <w:rsid w:val="00AB50E9"/>
    <w:rsid w:val="00AB7788"/>
    <w:rsid w:val="00AB7A3F"/>
    <w:rsid w:val="00AB7DEE"/>
    <w:rsid w:val="00AC0E1C"/>
    <w:rsid w:val="00AC1041"/>
    <w:rsid w:val="00AC15E2"/>
    <w:rsid w:val="00AC3BB9"/>
    <w:rsid w:val="00AC57B0"/>
    <w:rsid w:val="00AC626A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0593"/>
    <w:rsid w:val="00B31FF9"/>
    <w:rsid w:val="00B32AE3"/>
    <w:rsid w:val="00B3524D"/>
    <w:rsid w:val="00B35B44"/>
    <w:rsid w:val="00B377D0"/>
    <w:rsid w:val="00B4047E"/>
    <w:rsid w:val="00B4165A"/>
    <w:rsid w:val="00B43AF2"/>
    <w:rsid w:val="00B4537B"/>
    <w:rsid w:val="00B46A43"/>
    <w:rsid w:val="00B47797"/>
    <w:rsid w:val="00B578B3"/>
    <w:rsid w:val="00B63B00"/>
    <w:rsid w:val="00B63E91"/>
    <w:rsid w:val="00B66A6E"/>
    <w:rsid w:val="00B7091E"/>
    <w:rsid w:val="00B714E7"/>
    <w:rsid w:val="00B7166B"/>
    <w:rsid w:val="00B72AE1"/>
    <w:rsid w:val="00B74F43"/>
    <w:rsid w:val="00B754B9"/>
    <w:rsid w:val="00B756F3"/>
    <w:rsid w:val="00B75FCB"/>
    <w:rsid w:val="00B776FA"/>
    <w:rsid w:val="00B806DA"/>
    <w:rsid w:val="00B84A6C"/>
    <w:rsid w:val="00B85A12"/>
    <w:rsid w:val="00B8710F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D7EEB"/>
    <w:rsid w:val="00BE1F14"/>
    <w:rsid w:val="00BE7690"/>
    <w:rsid w:val="00BF1A82"/>
    <w:rsid w:val="00BF1E34"/>
    <w:rsid w:val="00BF1F08"/>
    <w:rsid w:val="00BF22C8"/>
    <w:rsid w:val="00BF330D"/>
    <w:rsid w:val="00C02A7A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3DA4"/>
    <w:rsid w:val="00C37DD5"/>
    <w:rsid w:val="00C419AE"/>
    <w:rsid w:val="00C41BA2"/>
    <w:rsid w:val="00C41FEC"/>
    <w:rsid w:val="00C43908"/>
    <w:rsid w:val="00C52230"/>
    <w:rsid w:val="00C54441"/>
    <w:rsid w:val="00C6270D"/>
    <w:rsid w:val="00C63626"/>
    <w:rsid w:val="00C63CA9"/>
    <w:rsid w:val="00C63CD3"/>
    <w:rsid w:val="00C66B85"/>
    <w:rsid w:val="00C66E96"/>
    <w:rsid w:val="00C71266"/>
    <w:rsid w:val="00C73618"/>
    <w:rsid w:val="00C7489C"/>
    <w:rsid w:val="00C750B5"/>
    <w:rsid w:val="00C80301"/>
    <w:rsid w:val="00C84B39"/>
    <w:rsid w:val="00C8555C"/>
    <w:rsid w:val="00C858D3"/>
    <w:rsid w:val="00C860AD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C6807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59C1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912"/>
    <w:rsid w:val="00D51DE7"/>
    <w:rsid w:val="00D52792"/>
    <w:rsid w:val="00D52FEC"/>
    <w:rsid w:val="00D563BE"/>
    <w:rsid w:val="00D647D7"/>
    <w:rsid w:val="00D65D1B"/>
    <w:rsid w:val="00D65E1E"/>
    <w:rsid w:val="00D66BC1"/>
    <w:rsid w:val="00D70563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07B3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3CD9"/>
    <w:rsid w:val="00E04A83"/>
    <w:rsid w:val="00E04BCC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767F9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A7E76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D92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0A20"/>
    <w:rsid w:val="00F71008"/>
    <w:rsid w:val="00F7335E"/>
    <w:rsid w:val="00F734EF"/>
    <w:rsid w:val="00F740DE"/>
    <w:rsid w:val="00F74432"/>
    <w:rsid w:val="00F81109"/>
    <w:rsid w:val="00F84104"/>
    <w:rsid w:val="00F84CB5"/>
    <w:rsid w:val="00F85FFF"/>
    <w:rsid w:val="00F879E2"/>
    <w:rsid w:val="00F9577E"/>
    <w:rsid w:val="00F95E55"/>
    <w:rsid w:val="00F96F3A"/>
    <w:rsid w:val="00FA132C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E5DDD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3</cp:revision>
  <cp:lastPrinted>2017-02-08T14:28:00Z</cp:lastPrinted>
  <dcterms:created xsi:type="dcterms:W3CDTF">2019-07-25T17:27:00Z</dcterms:created>
  <dcterms:modified xsi:type="dcterms:W3CDTF">2019-07-25T17:28:00Z</dcterms:modified>
</cp:coreProperties>
</file>