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756DD9" w:rsidRPr="0023117C" w:rsidRDefault="00E32E1B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ADRIANO DA SILVA ALMEIDA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756DD9" w:rsidRPr="0023117C" w:rsidRDefault="005B2222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E32E1B">
              <w:rPr>
                <w:rFonts w:ascii="Arial Narrow" w:hAnsi="Arial Narrow" w:cs="Arial"/>
                <w:sz w:val="20"/>
                <w:szCs w:val="20"/>
              </w:rPr>
              <w:t>19551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756DD9" w:rsidRPr="00A67403" w:rsidRDefault="00DE05DD" w:rsidP="002C30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5B2222">
              <w:rPr>
                <w:rFonts w:ascii="Arial" w:hAnsi="Arial" w:cs="Arial"/>
                <w:sz w:val="18"/>
                <w:szCs w:val="18"/>
              </w:rPr>
              <w:t>/04</w:t>
            </w:r>
            <w:r w:rsidR="00756DD9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756DD9" w:rsidRPr="0023117C" w:rsidRDefault="005B222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TÉCNICO EM RADIOLOGIA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756DD9" w:rsidRPr="0023117C" w:rsidRDefault="005B222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756DD9" w:rsidRPr="00D52FEC" w:rsidRDefault="005B222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RADIOLOGIA</w:t>
            </w:r>
          </w:p>
        </w:tc>
      </w:tr>
      <w:tr w:rsidR="00A91F30" w:rsidRPr="00D05C8C" w:rsidTr="006B58CB">
        <w:tc>
          <w:tcPr>
            <w:tcW w:w="1047" w:type="pct"/>
            <w:shd w:val="clear" w:color="auto" w:fill="F3F3F3"/>
          </w:tcPr>
          <w:p w:rsidR="00A91F30" w:rsidRPr="00D52FEC" w:rsidRDefault="00A91F30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91F30" w:rsidRPr="00174C1B" w:rsidRDefault="00A91F30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DE05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91F30" w:rsidRPr="00A836A6" w:rsidRDefault="00C025E2" w:rsidP="00C025E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25/04</w:t>
            </w:r>
            <w:r w:rsidR="00A91F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24/10</w:t>
            </w:r>
            <w:r w:rsidR="00A91F30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32E1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DE SOUSA MARQUES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32E1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2087035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640F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640F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5664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2535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277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9EA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0F8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765"/>
    <w:rsid w:val="004B1A17"/>
    <w:rsid w:val="004B2EFD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3C7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2222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AB7"/>
    <w:rsid w:val="00756DD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2BC4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F30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25E2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5DD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E1B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3F3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4ABD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2019-07-25T17:26:00Z</dcterms:created>
  <dcterms:modified xsi:type="dcterms:W3CDTF">2019-07-25T17:26:00Z</dcterms:modified>
</cp:coreProperties>
</file>