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2C4792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ADRIANO DA SILVA ALMEIDA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3964E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="002C4792">
              <w:rPr>
                <w:rFonts w:ascii="Arial Narrow" w:hAnsi="Arial Narrow" w:cs="Arial"/>
                <w:sz w:val="20"/>
                <w:szCs w:val="20"/>
              </w:rPr>
              <w:t>19551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2C4792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25/04</w:t>
            </w:r>
            <w:r w:rsidR="000F78B9">
              <w:rPr>
                <w:rFonts w:ascii="Arial" w:hAnsi="Arial" w:cs="Arial"/>
                <w:sz w:val="18"/>
                <w:szCs w:val="18"/>
              </w:rPr>
              <w:t>/</w:t>
            </w:r>
            <w:r w:rsidR="00604B39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2C479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RADIOLOGIA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3964E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FAO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3964EB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</w:t>
            </w:r>
            <w:r w:rsidR="002C4792">
              <w:rPr>
                <w:rFonts w:ascii="Arial" w:hAnsi="Arial" w:cs="Arial"/>
                <w:sz w:val="18"/>
                <w:szCs w:val="18"/>
              </w:rPr>
              <w:t>E RADIOLOGIA</w:t>
            </w: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2C4792" w:rsidP="002C479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25/04</w:t>
            </w:r>
            <w:r w:rsidR="00943E4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24/10</w:t>
            </w:r>
            <w:r w:rsidR="006022F7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C479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TÂNIA CRISTINA CHICRE ALCANTARA DE BRITO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2C479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1933427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0079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0079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56633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0791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8B9"/>
    <w:rsid w:val="000F7B55"/>
    <w:rsid w:val="000F7DB6"/>
    <w:rsid w:val="001023C3"/>
    <w:rsid w:val="0010368D"/>
    <w:rsid w:val="001055A2"/>
    <w:rsid w:val="00107C0A"/>
    <w:rsid w:val="00112F00"/>
    <w:rsid w:val="00113FA6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8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A12"/>
    <w:rsid w:val="00285CD4"/>
    <w:rsid w:val="002911FF"/>
    <w:rsid w:val="00291508"/>
    <w:rsid w:val="002938DA"/>
    <w:rsid w:val="002A1019"/>
    <w:rsid w:val="002A6BB6"/>
    <w:rsid w:val="002A70DF"/>
    <w:rsid w:val="002C204D"/>
    <w:rsid w:val="002C4792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137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4EB"/>
    <w:rsid w:val="003967D5"/>
    <w:rsid w:val="003A23BA"/>
    <w:rsid w:val="003A28C7"/>
    <w:rsid w:val="003A5084"/>
    <w:rsid w:val="003B05D4"/>
    <w:rsid w:val="003B0A11"/>
    <w:rsid w:val="003B1222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3180"/>
    <w:rsid w:val="004A4E3F"/>
    <w:rsid w:val="004B1A17"/>
    <w:rsid w:val="004B443F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07DF5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997"/>
    <w:rsid w:val="00555A6B"/>
    <w:rsid w:val="00556387"/>
    <w:rsid w:val="0056046F"/>
    <w:rsid w:val="00561E7C"/>
    <w:rsid w:val="00563A70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772A"/>
    <w:rsid w:val="0060182A"/>
    <w:rsid w:val="00601EEB"/>
    <w:rsid w:val="006022F7"/>
    <w:rsid w:val="006023AA"/>
    <w:rsid w:val="00602EEC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3F60"/>
    <w:rsid w:val="0064760E"/>
    <w:rsid w:val="00652907"/>
    <w:rsid w:val="006558B5"/>
    <w:rsid w:val="00661FC6"/>
    <w:rsid w:val="0066289F"/>
    <w:rsid w:val="00663083"/>
    <w:rsid w:val="00676E87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47D8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524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7369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1428"/>
    <w:rsid w:val="00822D6A"/>
    <w:rsid w:val="008258B5"/>
    <w:rsid w:val="00826893"/>
    <w:rsid w:val="008274F5"/>
    <w:rsid w:val="00830C7B"/>
    <w:rsid w:val="008336A1"/>
    <w:rsid w:val="00834CD2"/>
    <w:rsid w:val="00837BCD"/>
    <w:rsid w:val="00842C46"/>
    <w:rsid w:val="00843B73"/>
    <w:rsid w:val="008460BF"/>
    <w:rsid w:val="00850D0C"/>
    <w:rsid w:val="008512AE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E5C49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3E44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07CA8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419F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201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FF0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13B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2EA1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2019-07-25T17:24:00Z</dcterms:created>
  <dcterms:modified xsi:type="dcterms:W3CDTF">2019-07-25T17:25:00Z</dcterms:modified>
</cp:coreProperties>
</file>