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756DD9" w:rsidRPr="0023117C" w:rsidRDefault="00DB533F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WHELINGTON BARBOSA DE MELO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756DD9" w:rsidRPr="0023117C" w:rsidRDefault="005B2222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</w:t>
            </w:r>
            <w:r w:rsidR="00DB533F">
              <w:rPr>
                <w:rFonts w:ascii="Arial Narrow" w:hAnsi="Arial Narrow" w:cs="Arial"/>
                <w:sz w:val="20"/>
                <w:szCs w:val="20"/>
              </w:rPr>
              <w:t>0279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756DD9" w:rsidRPr="00A67403" w:rsidRDefault="00DE05DD" w:rsidP="00DB533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B533F">
              <w:rPr>
                <w:rFonts w:ascii="Arial" w:hAnsi="Arial" w:cs="Arial"/>
                <w:sz w:val="18"/>
                <w:szCs w:val="18"/>
              </w:rPr>
              <w:t>9</w:t>
            </w:r>
            <w:r w:rsidR="005B2222">
              <w:rPr>
                <w:rFonts w:ascii="Arial" w:hAnsi="Arial" w:cs="Arial"/>
                <w:sz w:val="18"/>
                <w:szCs w:val="18"/>
              </w:rPr>
              <w:t>/04</w:t>
            </w:r>
            <w:r w:rsidR="00756DD9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756DD9" w:rsidRPr="0023117C" w:rsidRDefault="005B2222" w:rsidP="00DB53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TÉCNICO EM </w:t>
            </w:r>
            <w:r w:rsidR="00DB533F">
              <w:rPr>
                <w:rFonts w:ascii="Arial Narrow" w:hAnsi="Arial Narrow" w:cs="Arial"/>
                <w:sz w:val="20"/>
                <w:szCs w:val="20"/>
              </w:rPr>
              <w:t>ENFERMAGEM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756DD9" w:rsidRPr="0023117C" w:rsidRDefault="005B222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756DD9" w:rsidRPr="00D52FEC" w:rsidRDefault="00DB533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ENFERMAGEM</w:t>
            </w:r>
          </w:p>
        </w:tc>
      </w:tr>
      <w:tr w:rsidR="00A91F30" w:rsidRPr="00D05C8C" w:rsidTr="006B58CB">
        <w:tc>
          <w:tcPr>
            <w:tcW w:w="1047" w:type="pct"/>
            <w:shd w:val="clear" w:color="auto" w:fill="F3F3F3"/>
          </w:tcPr>
          <w:p w:rsidR="00A91F30" w:rsidRPr="00D52FEC" w:rsidRDefault="00A91F30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91F30" w:rsidRPr="00174C1B" w:rsidRDefault="00A91F30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DE05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91F30" w:rsidRPr="00A836A6" w:rsidRDefault="00C025E2" w:rsidP="00DB53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DB533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/04</w:t>
            </w:r>
            <w:r w:rsidR="00A91F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DB533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/10</w:t>
            </w:r>
            <w:r w:rsidR="00A91F30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B533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 ALBERTO MORAES CRUZ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DB533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399201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DB533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98107-4167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DB533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luizalbertomc@ig.com.br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E713F3" w:rsidRPr="00ED1269" w:rsidRDefault="00E713F3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61C6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61C6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5647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2535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277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9EA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765"/>
    <w:rsid w:val="004B1A17"/>
    <w:rsid w:val="004B2EFD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3C7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2222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AB7"/>
    <w:rsid w:val="00756DD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1C6F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F30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5EF0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25E2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3F"/>
    <w:rsid w:val="00DB53A7"/>
    <w:rsid w:val="00DB741A"/>
    <w:rsid w:val="00DD0C87"/>
    <w:rsid w:val="00DD37CF"/>
    <w:rsid w:val="00DD63CF"/>
    <w:rsid w:val="00DD72B2"/>
    <w:rsid w:val="00DE05DD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3F3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4ABD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2019-07-25T16:54:00Z</dcterms:created>
  <dcterms:modified xsi:type="dcterms:W3CDTF">2019-07-25T16:58:00Z</dcterms:modified>
</cp:coreProperties>
</file>