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4F68AA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WHELINGTON BARBOSA DE MELO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A07CA8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="00E02A1D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F68AA">
              <w:rPr>
                <w:rFonts w:ascii="Arial Narrow" w:hAnsi="Arial Narrow" w:cs="Arial"/>
                <w:sz w:val="20"/>
                <w:szCs w:val="20"/>
              </w:rPr>
              <w:t>0279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E02A1D" w:rsidP="004F68A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F68A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/04</w:t>
            </w:r>
            <w:r w:rsidR="000F78B9">
              <w:rPr>
                <w:rFonts w:ascii="Arial" w:hAnsi="Arial" w:cs="Arial"/>
                <w:sz w:val="18"/>
                <w:szCs w:val="18"/>
              </w:rPr>
              <w:t>/</w:t>
            </w:r>
            <w:r w:rsidR="00604B3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E02A1D" w:rsidP="004F68A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TÉCNICO EM </w:t>
            </w:r>
            <w:r w:rsidR="004F68AA">
              <w:rPr>
                <w:rFonts w:ascii="Arial" w:hAnsi="Arial" w:cs="Arial"/>
                <w:sz w:val="18"/>
                <w:szCs w:val="18"/>
              </w:rPr>
              <w:t>ENFERMAGEM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E02A1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FAO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4F68AA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ENFERMAGEM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E02A1D" w:rsidP="004F68A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F68A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/04</w:t>
            </w:r>
            <w:r w:rsidR="00D17F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F68A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/10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42"/>
        <w:gridCol w:w="3743"/>
        <w:gridCol w:w="1230"/>
        <w:gridCol w:w="2664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F68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ÍRIS DELMAR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4F68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400036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4F68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99989-0882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4F68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irisdelmarflamengo@gmail.com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B167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B167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56440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6970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8B9"/>
    <w:rsid w:val="000F7B55"/>
    <w:rsid w:val="000F7DB6"/>
    <w:rsid w:val="001023C3"/>
    <w:rsid w:val="0010368D"/>
    <w:rsid w:val="001055A2"/>
    <w:rsid w:val="00107C0A"/>
    <w:rsid w:val="00112F00"/>
    <w:rsid w:val="00113FA6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8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A12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0E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222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68AA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6490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2EEC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6E87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47D8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1672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4CD2"/>
    <w:rsid w:val="00837BCD"/>
    <w:rsid w:val="00842C46"/>
    <w:rsid w:val="00843B73"/>
    <w:rsid w:val="008460BF"/>
    <w:rsid w:val="00850D0C"/>
    <w:rsid w:val="008512AE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E5C4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07CA8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D31"/>
    <w:rsid w:val="00D17FF0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1429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2A1D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2019-07-25T16:51:00Z</dcterms:created>
  <dcterms:modified xsi:type="dcterms:W3CDTF">2019-07-25T16:53:00Z</dcterms:modified>
</cp:coreProperties>
</file>