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180A9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B4161">
        <w:rPr>
          <w:rFonts w:ascii="Arial" w:hAnsi="Arial" w:cs="Arial"/>
          <w:b/>
          <w:bCs/>
          <w:color w:val="000000"/>
          <w:sz w:val="22"/>
          <w:szCs w:val="22"/>
        </w:rPr>
        <w:t>ROZILENE GUADALUPE LIMA DE OLIVEIRA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1B4161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HELIO DE PAULA MEDEIROS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</w:t>
            </w:r>
            <w:r w:rsidR="001B4161">
              <w:rPr>
                <w:rFonts w:ascii="Arial Narrow" w:hAnsi="Arial Narrow" w:cs="Arial"/>
                <w:sz w:val="20"/>
                <w:szCs w:val="20"/>
              </w:rPr>
              <w:t>2219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1B4161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06/05</w:t>
            </w:r>
            <w:r w:rsidR="00C02A7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RADIOLOGIA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64452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4452F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1B4161" w:rsidP="001B41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/2019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05/11</w:t>
            </w:r>
            <w:r w:rsidR="00F96F3A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E5DDD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Pr="00522F5C" w:rsidRDefault="00FE5DDD" w:rsidP="00FE5DD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1B4161">
        <w:rPr>
          <w:rFonts w:ascii="Arial" w:hAnsi="Arial" w:cs="Arial"/>
          <w:b/>
          <w:bCs/>
          <w:color w:val="000000"/>
          <w:sz w:val="22"/>
          <w:szCs w:val="22"/>
        </w:rPr>
        <w:t>TÂNIA CRISTINA CHICRE ALCÂNTARA DE BRITO</w:t>
      </w:r>
    </w:p>
    <w:p w:rsidR="00FE5DDD" w:rsidRDefault="00FE5DDD" w:rsidP="00FE5DD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E5DDD" w:rsidRPr="00A836A6" w:rsidRDefault="00FE5DDD" w:rsidP="00FE5DD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E5DDD" w:rsidRPr="0023117C" w:rsidRDefault="001B416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HELIO DE PAULA MEDEIROS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E5DDD" w:rsidRPr="0023117C" w:rsidRDefault="00FE5DDD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D159C1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1B4161">
              <w:rPr>
                <w:rFonts w:ascii="Arial Narrow" w:hAnsi="Arial Narrow" w:cs="Arial"/>
                <w:sz w:val="20"/>
                <w:szCs w:val="20"/>
              </w:rPr>
              <w:t>2219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FE5DDD" w:rsidRPr="00E51895" w:rsidRDefault="001B416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06/05</w:t>
            </w:r>
            <w:r w:rsidR="00FE5DDD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E5DDD" w:rsidRPr="0023117C" w:rsidRDefault="00D159C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RADIOLOGIA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E5DDD" w:rsidRPr="0023117C" w:rsidRDefault="00D159C1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FAO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E5DDD" w:rsidRPr="00D52FEC" w:rsidRDefault="00D159C1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RADIOLOGIA</w:t>
            </w:r>
          </w:p>
        </w:tc>
      </w:tr>
      <w:tr w:rsidR="00FE5DDD" w:rsidRPr="00A836A6" w:rsidTr="002C30FB">
        <w:tc>
          <w:tcPr>
            <w:tcW w:w="1300" w:type="pct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E5DDD" w:rsidRPr="00174C1B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FE5DDD" w:rsidRPr="00A935C7" w:rsidRDefault="001B4161" w:rsidP="00D159C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05/11/2019</w:t>
            </w:r>
          </w:p>
        </w:tc>
      </w:tr>
    </w:tbl>
    <w:p w:rsidR="00FE5DDD" w:rsidRPr="00A836A6" w:rsidRDefault="00FE5DDD" w:rsidP="00FE5DDD">
      <w:pPr>
        <w:jc w:val="both"/>
        <w:rPr>
          <w:rFonts w:ascii="Arial" w:hAnsi="Arial" w:cs="Arial"/>
          <w:color w:val="000000"/>
          <w:sz w:val="18"/>
        </w:rPr>
      </w:pPr>
    </w:p>
    <w:p w:rsidR="00FE5DDD" w:rsidRPr="00A836A6" w:rsidRDefault="00FE5DDD" w:rsidP="00FE5DD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E5DDD" w:rsidRPr="00A836A6" w:rsidTr="002C30FB">
        <w:tc>
          <w:tcPr>
            <w:tcW w:w="5000" w:type="pct"/>
            <w:gridSpan w:val="5"/>
            <w:shd w:val="clear" w:color="auto" w:fill="E0E0E0"/>
            <w:vAlign w:val="bottom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EB445B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E5DDD" w:rsidRPr="00A836A6" w:rsidTr="002C30FB"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1590" w:type="pct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1590" w:type="pct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5000" w:type="pct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E5DDD" w:rsidRPr="00A836A6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rPr>
          <w:trHeight w:val="803"/>
        </w:trPr>
        <w:tc>
          <w:tcPr>
            <w:tcW w:w="9709" w:type="dxa"/>
            <w:gridSpan w:val="5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E5DDD" w:rsidRDefault="00FE5DDD" w:rsidP="00FE5DD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E5DDD" w:rsidRPr="00A836A6" w:rsidTr="002C30FB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E5DDD" w:rsidRPr="00A836A6" w:rsidRDefault="00FE5DDD" w:rsidP="002C30FB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E5DDD" w:rsidRPr="00A836A6" w:rsidTr="002C30FB">
        <w:trPr>
          <w:cantSplit/>
        </w:trPr>
        <w:tc>
          <w:tcPr>
            <w:tcW w:w="2910" w:type="dxa"/>
            <w:vMerge/>
            <w:shd w:val="clear" w:color="auto" w:fill="E0E0E0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E5DDD" w:rsidRPr="00A836A6" w:rsidRDefault="00FE5DDD" w:rsidP="002C30FB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E5DDD" w:rsidRPr="00A836A6" w:rsidRDefault="00FE5DDD" w:rsidP="002C30FB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A836A6" w:rsidTr="002C30FB">
        <w:tc>
          <w:tcPr>
            <w:tcW w:w="2910" w:type="dxa"/>
          </w:tcPr>
          <w:p w:rsidR="00FE5DDD" w:rsidRPr="00A836A6" w:rsidRDefault="00FE5DDD" w:rsidP="002C30FB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E5DDD" w:rsidRPr="00A836A6" w:rsidRDefault="00FE5DDD" w:rsidP="002C30FB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E5DDD" w:rsidRPr="00ED1269" w:rsidTr="002C30FB">
        <w:trPr>
          <w:trHeight w:val="1026"/>
        </w:trPr>
        <w:tc>
          <w:tcPr>
            <w:tcW w:w="9709" w:type="dxa"/>
            <w:gridSpan w:val="5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E5DDD" w:rsidRPr="00ED1269" w:rsidTr="002C30FB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E5DDD" w:rsidRPr="00ED1269" w:rsidRDefault="00FE5DDD" w:rsidP="002C30FB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E5DDD" w:rsidRPr="00ED1269" w:rsidTr="002C30FB">
        <w:trPr>
          <w:cantSplit/>
          <w:trHeight w:val="354"/>
        </w:trPr>
        <w:tc>
          <w:tcPr>
            <w:tcW w:w="9709" w:type="dxa"/>
            <w:gridSpan w:val="2"/>
          </w:tcPr>
          <w:p w:rsidR="00FE5DDD" w:rsidRPr="00ED1269" w:rsidRDefault="00FE5DDD" w:rsidP="002C30FB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E5DDD" w:rsidRPr="00ED1269" w:rsidTr="002C30FB">
        <w:trPr>
          <w:cantSplit/>
          <w:trHeight w:val="393"/>
        </w:trPr>
        <w:tc>
          <w:tcPr>
            <w:tcW w:w="4319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E5DDD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E5DDD" w:rsidRPr="00ED1269" w:rsidRDefault="00FE5DDD" w:rsidP="002C30FB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0137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0137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5547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92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4161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C740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0814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1E78"/>
    <w:rsid w:val="00495B50"/>
    <w:rsid w:val="004A4E3F"/>
    <w:rsid w:val="004B1A17"/>
    <w:rsid w:val="004B1B1A"/>
    <w:rsid w:val="004B50E1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452F"/>
    <w:rsid w:val="0064760E"/>
    <w:rsid w:val="00652907"/>
    <w:rsid w:val="006558B5"/>
    <w:rsid w:val="00661FC6"/>
    <w:rsid w:val="0066289F"/>
    <w:rsid w:val="00663083"/>
    <w:rsid w:val="006722CB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46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214A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1308"/>
    <w:rsid w:val="008D287B"/>
    <w:rsid w:val="008D3504"/>
    <w:rsid w:val="008D39A0"/>
    <w:rsid w:val="008D72A9"/>
    <w:rsid w:val="008E1C28"/>
    <w:rsid w:val="008E27CC"/>
    <w:rsid w:val="008E3631"/>
    <w:rsid w:val="008F0B20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50E9"/>
    <w:rsid w:val="00AB7788"/>
    <w:rsid w:val="00AB7A3F"/>
    <w:rsid w:val="00AB7DEE"/>
    <w:rsid w:val="00AC0E1C"/>
    <w:rsid w:val="00AC1041"/>
    <w:rsid w:val="00AC15E2"/>
    <w:rsid w:val="00AC3BB9"/>
    <w:rsid w:val="00AC57B0"/>
    <w:rsid w:val="00AC626A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375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593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2A7A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3DA4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55C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807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59C1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0563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5FFF"/>
    <w:rsid w:val="00F879E2"/>
    <w:rsid w:val="00F9577E"/>
    <w:rsid w:val="00F95E55"/>
    <w:rsid w:val="00F96F3A"/>
    <w:rsid w:val="00FA132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5DD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2019-07-25T14:10:00Z</dcterms:created>
  <dcterms:modified xsi:type="dcterms:W3CDTF">2019-07-25T14:12:00Z</dcterms:modified>
</cp:coreProperties>
</file>