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E5B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C359A">
        <w:rPr>
          <w:rFonts w:ascii="Arial" w:hAnsi="Arial" w:cs="Arial"/>
          <w:b/>
          <w:bCs/>
          <w:color w:val="000000"/>
          <w:sz w:val="22"/>
          <w:szCs w:val="22"/>
        </w:rPr>
        <w:t>CARLOS JORGE BARROS MONTEIRO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EC359A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DAVID HUXILEY DOS SANTOS CARDOSO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5E5B28" w:rsidP="00EC35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</w:t>
            </w:r>
            <w:r w:rsidR="00766681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C359A">
              <w:rPr>
                <w:rFonts w:ascii="Arial Narrow" w:hAnsi="Arial Narrow" w:cs="Arial"/>
                <w:sz w:val="20"/>
                <w:szCs w:val="20"/>
              </w:rPr>
              <w:t>691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A693B" w:rsidRPr="00E51895" w:rsidRDefault="00EC359A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</w:t>
            </w:r>
            <w:r w:rsidR="005E5B28">
              <w:rPr>
                <w:rFonts w:ascii="Arial Narrow" w:hAnsi="Arial Narrow" w:cs="Arial"/>
                <w:sz w:val="20"/>
                <w:szCs w:val="20"/>
              </w:rPr>
              <w:t>/05</w:t>
            </w:r>
            <w:r w:rsidR="006A693B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766681" w:rsidP="00EC35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</w:t>
            </w:r>
            <w:r w:rsidR="00EC359A">
              <w:rPr>
                <w:rFonts w:ascii="Arial" w:hAnsi="Arial" w:cs="Arial"/>
                <w:sz w:val="18"/>
                <w:szCs w:val="18"/>
              </w:rPr>
              <w:t>AUDIOVISUAL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766681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ICSEZ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EC359A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LAB. DE AUDIOVISUAL DO CURSO DE COMUNICAÇÃO SOCIAL - JORNALISMO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174C1B" w:rsidRDefault="006A693B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5E5B28" w:rsidP="00EC359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EC359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/05</w:t>
            </w:r>
            <w:r w:rsidR="006A69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 w:rsidR="00EC359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/11</w:t>
            </w:r>
            <w:r w:rsidR="006A693B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8302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A693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EC359A">
        <w:rPr>
          <w:rFonts w:ascii="Arial" w:hAnsi="Arial" w:cs="Arial"/>
          <w:b/>
          <w:bCs/>
          <w:color w:val="000000"/>
          <w:sz w:val="22"/>
          <w:szCs w:val="22"/>
        </w:rPr>
        <w:t>VALCEMIR DA ROCHA COSTA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9A61C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DAVID HUXILEY DOS SANTOS CARDOSO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ED3FCA" w:rsidP="00EC35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31216</w:t>
            </w:r>
            <w:r w:rsidR="00EC359A">
              <w:rPr>
                <w:rFonts w:ascii="Arial Narrow" w:hAnsi="Arial Narrow" w:cs="Arial"/>
                <w:sz w:val="20"/>
                <w:szCs w:val="20"/>
              </w:rPr>
              <w:t>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A693B" w:rsidRPr="00E51895" w:rsidRDefault="00D4201C" w:rsidP="00EC35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EC359A">
              <w:rPr>
                <w:rFonts w:ascii="Arial Narrow" w:hAnsi="Arial Narrow" w:cs="Arial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sz w:val="20"/>
                <w:szCs w:val="20"/>
              </w:rPr>
              <w:t>/05</w:t>
            </w:r>
            <w:r w:rsidR="006A693B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E51895" w:rsidRDefault="00ED3FCA" w:rsidP="00EC35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TÉCNICO EM </w:t>
            </w:r>
            <w:r w:rsidR="00EC359A">
              <w:rPr>
                <w:rFonts w:ascii="Arial Narrow" w:hAnsi="Arial Narrow" w:cs="Arial"/>
                <w:sz w:val="20"/>
                <w:szCs w:val="20"/>
              </w:rPr>
              <w:t>AUDIOVISUAL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E51895" w:rsidRDefault="00ED3FCA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ICSEZ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A836A6" w:rsidRDefault="00EC359A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LAB. DE AUDIOVISUAL DO CURSO DE COMUNICAÇÃO SOCIAL - JORNALISMO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</w:t>
            </w:r>
            <w:r w:rsidR="00ED3FC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D4201C" w:rsidP="00EC359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EC359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/05/2019 A 0</w:t>
            </w:r>
            <w:r w:rsidR="00EC359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/11/2019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Pr="00522F5C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Default="0082173F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</w:t>
      </w:r>
      <w:r w:rsidR="00C42268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>/Avaliador</w:t>
      </w:r>
      <w:r w:rsidR="00C42268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963FCA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9A61C2">
        <w:rPr>
          <w:rFonts w:ascii="Arial" w:hAnsi="Arial" w:cs="Arial"/>
          <w:b/>
          <w:bCs/>
          <w:color w:val="000000"/>
          <w:sz w:val="22"/>
          <w:szCs w:val="22"/>
        </w:rPr>
        <w:t>LUCAS MILHOMENS FONSECA</w:t>
      </w: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3FCA" w:rsidRPr="00A836A6" w:rsidRDefault="00963FCA" w:rsidP="00963FC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63FCA" w:rsidRPr="0023117C" w:rsidRDefault="009A61C2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DAVID HUXILEY DOS SANTOS CARDOSO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63FCA" w:rsidRPr="0023117C" w:rsidRDefault="00835EDD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31216</w:t>
            </w:r>
            <w:r w:rsidR="009A61C2">
              <w:rPr>
                <w:rFonts w:ascii="Arial Narrow" w:hAnsi="Arial Narrow" w:cs="Arial"/>
                <w:sz w:val="20"/>
                <w:szCs w:val="20"/>
              </w:rPr>
              <w:t>91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63FCA" w:rsidRPr="00E51895" w:rsidRDefault="00A0524F" w:rsidP="009A61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9A61C2">
              <w:rPr>
                <w:rFonts w:ascii="Arial Narrow" w:hAnsi="Arial Narrow" w:cs="Arial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sz w:val="20"/>
                <w:szCs w:val="20"/>
              </w:rPr>
              <w:t>/05</w:t>
            </w:r>
            <w:r w:rsidR="00963FCA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63FCA" w:rsidRPr="00E51895" w:rsidRDefault="00835EDD" w:rsidP="009A61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TÉCNICO EM </w:t>
            </w:r>
            <w:r w:rsidR="009A61C2">
              <w:rPr>
                <w:rFonts w:ascii="Arial Narrow" w:hAnsi="Arial Narrow" w:cs="Arial"/>
                <w:sz w:val="20"/>
                <w:szCs w:val="20"/>
              </w:rPr>
              <w:t>AUDIOVISUAL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63FCA" w:rsidRPr="00E51895" w:rsidRDefault="00835EDD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ICSEZ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63FCA" w:rsidRPr="00A836A6" w:rsidRDefault="009A61C2" w:rsidP="004208B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LAB. DE AUDIOVISUAL DO CURSO DE COMUNICAÇÃO SOCIAL - JORNALISMO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</w:t>
            </w:r>
            <w:r w:rsidR="00835EDD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63FCA" w:rsidRPr="00A836A6" w:rsidRDefault="009A61C2" w:rsidP="009A61C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  <w:r w:rsidR="0082173F">
              <w:rPr>
                <w:rFonts w:ascii="Arial" w:hAnsi="Arial" w:cs="Arial"/>
                <w:b/>
                <w:bCs/>
                <w:sz w:val="16"/>
                <w:szCs w:val="16"/>
              </w:rPr>
              <w:t>/05/2019 A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82173F">
              <w:rPr>
                <w:rFonts w:ascii="Arial" w:hAnsi="Arial" w:cs="Arial"/>
                <w:b/>
                <w:bCs/>
                <w:sz w:val="16"/>
                <w:szCs w:val="16"/>
              </w:rPr>
              <w:t>/11/2019</w:t>
            </w:r>
            <w:bookmarkStart w:id="0" w:name="_GoBack"/>
            <w:bookmarkEnd w:id="0"/>
          </w:p>
        </w:tc>
      </w:tr>
    </w:tbl>
    <w:p w:rsidR="00963FCA" w:rsidRPr="00A836A6" w:rsidRDefault="00963FCA" w:rsidP="00963FCA">
      <w:pPr>
        <w:jc w:val="both"/>
        <w:rPr>
          <w:rFonts w:ascii="Arial" w:hAnsi="Arial" w:cs="Arial"/>
          <w:color w:val="000000"/>
          <w:sz w:val="18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3FCA" w:rsidRPr="00A836A6" w:rsidTr="004208B9">
        <w:tc>
          <w:tcPr>
            <w:tcW w:w="5000" w:type="pct"/>
            <w:gridSpan w:val="5"/>
            <w:shd w:val="clear" w:color="auto" w:fill="E0E0E0"/>
            <w:vAlign w:val="bottom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EB445B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trHeight w:val="803"/>
        </w:trPr>
        <w:tc>
          <w:tcPr>
            <w:tcW w:w="9709" w:type="dxa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3FCA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ED1269" w:rsidTr="004208B9">
        <w:trPr>
          <w:trHeight w:val="1026"/>
        </w:trPr>
        <w:tc>
          <w:tcPr>
            <w:tcW w:w="9709" w:type="dxa"/>
            <w:gridSpan w:val="5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63FCA" w:rsidRPr="00ED1269" w:rsidTr="004208B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3FCA" w:rsidRPr="00ED1269" w:rsidRDefault="00963FCA" w:rsidP="004208B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3FCA" w:rsidRPr="00ED1269" w:rsidTr="004208B9">
        <w:trPr>
          <w:cantSplit/>
          <w:trHeight w:val="354"/>
        </w:trPr>
        <w:tc>
          <w:tcPr>
            <w:tcW w:w="9709" w:type="dxa"/>
            <w:gridSpan w:val="2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3FCA" w:rsidRPr="00ED1269" w:rsidTr="004208B9">
        <w:trPr>
          <w:cantSplit/>
          <w:trHeight w:val="538"/>
        </w:trPr>
        <w:tc>
          <w:tcPr>
            <w:tcW w:w="4319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6738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6738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7005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5F4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67385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4B89"/>
    <w:rsid w:val="004E64FF"/>
    <w:rsid w:val="004F2817"/>
    <w:rsid w:val="004F3B6D"/>
    <w:rsid w:val="00501B42"/>
    <w:rsid w:val="005035EB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5B28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68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173F"/>
    <w:rsid w:val="00822D6A"/>
    <w:rsid w:val="008258B5"/>
    <w:rsid w:val="00825CD7"/>
    <w:rsid w:val="00826893"/>
    <w:rsid w:val="008274F5"/>
    <w:rsid w:val="008302D3"/>
    <w:rsid w:val="00830C7B"/>
    <w:rsid w:val="008336A1"/>
    <w:rsid w:val="00835EDD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1C2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089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524F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326D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2268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EED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01C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2DE6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359A"/>
    <w:rsid w:val="00EC538D"/>
    <w:rsid w:val="00EC6633"/>
    <w:rsid w:val="00ED1269"/>
    <w:rsid w:val="00ED3FCA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6E1E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1735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2019-07-24T14:36:00Z</dcterms:created>
  <dcterms:modified xsi:type="dcterms:W3CDTF">2019-07-24T14:40:00Z</dcterms:modified>
</cp:coreProperties>
</file>