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FB3B9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DAVID HUXILEY DOS SANTOS CARDOSO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C7772D" w:rsidP="00FB3B9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5D51E9">
              <w:rPr>
                <w:rFonts w:ascii="Arial Narrow" w:hAnsi="Arial Narrow" w:cs="Arial"/>
                <w:sz w:val="20"/>
                <w:szCs w:val="20"/>
              </w:rPr>
              <w:t>121</w:t>
            </w:r>
            <w:r w:rsidR="00FB3B90">
              <w:rPr>
                <w:rFonts w:ascii="Arial Narrow" w:hAnsi="Arial Narrow" w:cs="Arial"/>
                <w:sz w:val="20"/>
                <w:szCs w:val="20"/>
              </w:rPr>
              <w:t>691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C7772D" w:rsidP="00FB3B9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FB3B90">
              <w:rPr>
                <w:rFonts w:ascii="Arial Narrow" w:hAnsi="Arial Narrow" w:cs="Arial"/>
                <w:sz w:val="20"/>
                <w:szCs w:val="20"/>
              </w:rPr>
              <w:t>6</w:t>
            </w:r>
            <w:r>
              <w:rPr>
                <w:rFonts w:ascii="Arial Narrow" w:hAnsi="Arial Narrow" w:cs="Arial"/>
                <w:sz w:val="20"/>
                <w:szCs w:val="20"/>
              </w:rPr>
              <w:t>/05</w:t>
            </w:r>
            <w:r w:rsidR="00073C0B">
              <w:rPr>
                <w:rFonts w:ascii="Arial Narrow" w:hAnsi="Arial Narrow" w:cs="Arial"/>
                <w:sz w:val="20"/>
                <w:szCs w:val="20"/>
              </w:rPr>
              <w:t>/2019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5D51E9" w:rsidP="00FB3B9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TÉCNICO EM </w:t>
            </w:r>
            <w:r w:rsidR="00FB3B90">
              <w:rPr>
                <w:rFonts w:ascii="Arial" w:hAnsi="Arial" w:cs="Arial"/>
                <w:sz w:val="18"/>
                <w:szCs w:val="18"/>
              </w:rPr>
              <w:t>AUDIOVISUAL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5D51E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ICSEZ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FB3B90" w:rsidP="00FB3B9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LAB. DE AUDIOVISUAL DO CURSO DE COMUNICAÇÃO SOCIAL -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JORNALISMO</w:t>
            </w:r>
            <w:proofErr w:type="gramEnd"/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 w:rsidR="004317A9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8E742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C7772D" w:rsidP="00FB3B90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FB3B9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/05</w:t>
            </w:r>
            <w:r w:rsidR="00073C0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/2019 A </w:t>
            </w:r>
            <w:r w:rsidR="00FB3B90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/11</w:t>
            </w:r>
            <w:r w:rsidR="00073C0B">
              <w:rPr>
                <w:rFonts w:ascii="Arial" w:hAnsi="Arial" w:cs="Arial"/>
                <w:b/>
                <w:bCs/>
                <w:sz w:val="16"/>
                <w:szCs w:val="16"/>
              </w:rPr>
              <w:t>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FB3B9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LUCAS MILHOMENS FONSECA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FB3B9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1467688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 xml:space="preserve">Tutor e </w:t>
      </w:r>
      <w:proofErr w:type="gramStart"/>
      <w:r>
        <w:rPr>
          <w:i/>
          <w:sz w:val="20"/>
          <w:szCs w:val="20"/>
        </w:rPr>
        <w:t>Tutora</w:t>
      </w:r>
      <w:r w:rsidRPr="00406C57">
        <w:rPr>
          <w:i/>
          <w:sz w:val="20"/>
          <w:szCs w:val="20"/>
        </w:rPr>
        <w:t>do.</w:t>
      </w:r>
      <w:proofErr w:type="gramEnd"/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A0D5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A0D5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46976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63DE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598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B53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D51E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0D58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6809"/>
    <w:rsid w:val="009D27C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08F9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7772D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34DD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B3B90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3</cp:revision>
  <cp:lastPrinted>2017-02-08T14:28:00Z</cp:lastPrinted>
  <dcterms:created xsi:type="dcterms:W3CDTF">2019-07-24T14:34:00Z</dcterms:created>
  <dcterms:modified xsi:type="dcterms:W3CDTF">2019-07-24T14:35:00Z</dcterms:modified>
</cp:coreProperties>
</file>