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9"/>
        <w:gridCol w:w="3311"/>
        <w:gridCol w:w="1085"/>
        <w:gridCol w:w="872"/>
        <w:gridCol w:w="2322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1" w:type="pct"/>
            <w:gridSpan w:val="4"/>
          </w:tcPr>
          <w:p w:rsidR="00604B39" w:rsidRPr="0023117C" w:rsidRDefault="00A5613F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DAVID HUXILEY DOS SANTOS CARDOSO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604B39" w:rsidRPr="0023117C" w:rsidRDefault="00377C16" w:rsidP="00A561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</w:t>
            </w:r>
            <w:r w:rsidR="00DA26E2">
              <w:rPr>
                <w:rFonts w:ascii="Arial Narrow" w:hAnsi="Arial Narrow" w:cs="Arial"/>
                <w:sz w:val="20"/>
                <w:szCs w:val="20"/>
              </w:rPr>
              <w:t>21</w:t>
            </w:r>
            <w:r w:rsidR="00A5613F">
              <w:rPr>
                <w:rFonts w:ascii="Arial Narrow" w:hAnsi="Arial Narrow" w:cs="Arial"/>
                <w:sz w:val="20"/>
                <w:szCs w:val="20"/>
              </w:rPr>
              <w:t>691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88" w:type="pct"/>
          </w:tcPr>
          <w:p w:rsidR="00604B39" w:rsidRPr="00A67403" w:rsidRDefault="00A5613F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  <w:r w:rsidR="00DB1728">
              <w:rPr>
                <w:rFonts w:ascii="Arial" w:hAnsi="Arial" w:cs="Arial"/>
                <w:sz w:val="18"/>
                <w:szCs w:val="18"/>
              </w:rPr>
              <w:t>/05/</w:t>
            </w:r>
            <w:r w:rsidR="00604B39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1" w:type="pct"/>
            <w:gridSpan w:val="4"/>
          </w:tcPr>
          <w:p w:rsidR="00180AED" w:rsidRPr="00A67403" w:rsidRDefault="00DA26E2" w:rsidP="00A5613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TÉCNICO EM </w:t>
            </w:r>
            <w:r w:rsidR="00A5613F">
              <w:rPr>
                <w:rFonts w:ascii="Arial" w:hAnsi="Arial" w:cs="Arial"/>
                <w:sz w:val="18"/>
                <w:szCs w:val="18"/>
              </w:rPr>
              <w:t>AUDIOVISUAL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1" w:type="pct"/>
            <w:gridSpan w:val="4"/>
          </w:tcPr>
          <w:p w:rsidR="00180AED" w:rsidRPr="00A67403" w:rsidRDefault="000B6918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ICSEZ</w:t>
            </w:r>
          </w:p>
        </w:tc>
      </w:tr>
      <w:tr w:rsidR="00180AED" w:rsidRPr="00A67403" w:rsidTr="00604B39">
        <w:trPr>
          <w:trHeight w:val="196"/>
        </w:trPr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1" w:type="pct"/>
            <w:gridSpan w:val="4"/>
          </w:tcPr>
          <w:p w:rsidR="00180AED" w:rsidRPr="00A67403" w:rsidRDefault="00A5613F" w:rsidP="00A5613F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LAB. DE AUDIOVISUAL DO CURSO DE COMUNICAÇÃO SOCIAL -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JORNALISMO</w:t>
            </w:r>
            <w:proofErr w:type="gramEnd"/>
          </w:p>
        </w:tc>
      </w:tr>
      <w:tr w:rsidR="00604B39" w:rsidRPr="00A67403" w:rsidTr="00DB1728">
        <w:trPr>
          <w:trHeight w:val="195"/>
        </w:trPr>
        <w:tc>
          <w:tcPr>
            <w:tcW w:w="1119" w:type="pct"/>
            <w:vMerge w:val="restart"/>
            <w:shd w:val="clear" w:color="auto" w:fill="F3F3F3"/>
            <w:vAlign w:val="center"/>
          </w:tcPr>
          <w:p w:rsidR="00604B39" w:rsidRPr="00A67403" w:rsidRDefault="00604B39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4" w:type="pct"/>
            <w:gridSpan w:val="2"/>
            <w:tcBorders>
              <w:bottom w:val="nil"/>
            </w:tcBorders>
            <w:vAlign w:val="center"/>
          </w:tcPr>
          <w:p w:rsidR="00604B39" w:rsidRPr="00DB1728" w:rsidRDefault="00DA26E2" w:rsidP="0080583A">
            <w:pPr>
              <w:pStyle w:val="Cabealh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Período: </w:t>
            </w:r>
            <w:r w:rsidR="00A5613F">
              <w:rPr>
                <w:rFonts w:ascii="Arial" w:hAnsi="Arial" w:cs="Arial"/>
                <w:b/>
                <w:bCs/>
                <w:sz w:val="18"/>
                <w:szCs w:val="18"/>
              </w:rPr>
              <w:t>06/05/2019 a 05</w:t>
            </w:r>
            <w:r w:rsidR="00DB1728" w:rsidRPr="00DB1728">
              <w:rPr>
                <w:rFonts w:ascii="Arial" w:hAnsi="Arial" w:cs="Arial"/>
                <w:b/>
                <w:bCs/>
                <w:sz w:val="18"/>
                <w:szCs w:val="18"/>
              </w:rPr>
              <w:t>/11/2019</w:t>
            </w:r>
          </w:p>
        </w:tc>
      </w:tr>
      <w:tr w:rsidR="00604B39" w:rsidRPr="00A67403" w:rsidTr="00604B39">
        <w:trPr>
          <w:trHeight w:val="225"/>
        </w:trPr>
        <w:tc>
          <w:tcPr>
            <w:tcW w:w="1119" w:type="pct"/>
            <w:vMerge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4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A5613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CARLOS JORGE BARROS MONTEIRO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A5613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3046190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66AB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66AB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546964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B89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6918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7CDB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6C77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C7CE3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44A5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2EE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77C16"/>
    <w:rsid w:val="003815FD"/>
    <w:rsid w:val="00382989"/>
    <w:rsid w:val="0038456F"/>
    <w:rsid w:val="00384871"/>
    <w:rsid w:val="003848D7"/>
    <w:rsid w:val="00385644"/>
    <w:rsid w:val="00392CA8"/>
    <w:rsid w:val="003948B7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B7EE2"/>
    <w:rsid w:val="003C0EE9"/>
    <w:rsid w:val="003C253B"/>
    <w:rsid w:val="003C4423"/>
    <w:rsid w:val="003C703E"/>
    <w:rsid w:val="003C7F67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76F4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2B9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12D6"/>
    <w:rsid w:val="005528B4"/>
    <w:rsid w:val="00554E80"/>
    <w:rsid w:val="00555A6B"/>
    <w:rsid w:val="00556387"/>
    <w:rsid w:val="0056046F"/>
    <w:rsid w:val="00561E7C"/>
    <w:rsid w:val="00564AAC"/>
    <w:rsid w:val="0056509C"/>
    <w:rsid w:val="00565F53"/>
    <w:rsid w:val="00566ABB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D01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4B39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7906"/>
    <w:rsid w:val="00684D0A"/>
    <w:rsid w:val="00685933"/>
    <w:rsid w:val="00690B4F"/>
    <w:rsid w:val="00694D49"/>
    <w:rsid w:val="00695C0D"/>
    <w:rsid w:val="00697553"/>
    <w:rsid w:val="00697CA8"/>
    <w:rsid w:val="006A1C69"/>
    <w:rsid w:val="006A2492"/>
    <w:rsid w:val="006A2AAF"/>
    <w:rsid w:val="006A41DC"/>
    <w:rsid w:val="006A7B47"/>
    <w:rsid w:val="006B04E8"/>
    <w:rsid w:val="006B1832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0D00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1653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D9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938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312"/>
    <w:rsid w:val="00944A7D"/>
    <w:rsid w:val="00945911"/>
    <w:rsid w:val="00945F70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613F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259E7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2FB0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9DC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26E2"/>
    <w:rsid w:val="00DA481F"/>
    <w:rsid w:val="00DB0B1B"/>
    <w:rsid w:val="00DB1728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472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7632D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461E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C57"/>
    <w:rsid w:val="00F42EC8"/>
    <w:rsid w:val="00F45C72"/>
    <w:rsid w:val="00F47EE7"/>
    <w:rsid w:val="00F509D1"/>
    <w:rsid w:val="00F523E3"/>
    <w:rsid w:val="00F53A3A"/>
    <w:rsid w:val="00F53C32"/>
    <w:rsid w:val="00F54D99"/>
    <w:rsid w:val="00F55FFE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38F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3</cp:revision>
  <cp:lastPrinted>2017-02-08T14:28:00Z</cp:lastPrinted>
  <dcterms:created xsi:type="dcterms:W3CDTF">2019-07-24T14:32:00Z</dcterms:created>
  <dcterms:modified xsi:type="dcterms:W3CDTF">2019-07-24T14:33:00Z</dcterms:modified>
</cp:coreProperties>
</file>