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Default="00A3226E" w:rsidP="00A3226E"/>
    <w:p w:rsidR="008E7423" w:rsidRDefault="008E7423" w:rsidP="00A3226E"/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953253" w:rsidRPr="00D05C8C" w:rsidTr="006B58CB">
        <w:tc>
          <w:tcPr>
            <w:tcW w:w="1047" w:type="pct"/>
            <w:shd w:val="clear" w:color="auto" w:fill="F3F3F3"/>
          </w:tcPr>
          <w:p w:rsidR="00953253" w:rsidRPr="00D52FEC" w:rsidRDefault="00953253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953253" w:rsidRPr="0023117C" w:rsidRDefault="00953253" w:rsidP="003B51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KYLDARE RODRIGUES MAIA</w:t>
            </w:r>
          </w:p>
        </w:tc>
      </w:tr>
      <w:tr w:rsidR="00953253" w:rsidRPr="00D05C8C" w:rsidTr="006B58CB">
        <w:tc>
          <w:tcPr>
            <w:tcW w:w="1047" w:type="pct"/>
            <w:shd w:val="clear" w:color="auto" w:fill="F3F3F3"/>
          </w:tcPr>
          <w:p w:rsidR="00953253" w:rsidRPr="00D52FEC" w:rsidRDefault="00953253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953253" w:rsidRPr="0023117C" w:rsidRDefault="00953253" w:rsidP="003B51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1000274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953253" w:rsidRPr="00D52FEC" w:rsidRDefault="00953253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953253" w:rsidRPr="0023117C" w:rsidRDefault="00953253" w:rsidP="00CA1A46">
            <w:pPr>
              <w:tabs>
                <w:tab w:val="left" w:pos="1065"/>
                <w:tab w:val="left" w:pos="129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13/06/2019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</w:tr>
      <w:tr w:rsidR="004B67B5" w:rsidRPr="00D05C8C" w:rsidTr="006B58CB">
        <w:tc>
          <w:tcPr>
            <w:tcW w:w="1047" w:type="pct"/>
            <w:shd w:val="clear" w:color="auto" w:fill="F3F3F3"/>
          </w:tcPr>
          <w:p w:rsidR="004B67B5" w:rsidRPr="00D52FEC" w:rsidRDefault="004B67B5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4B67B5" w:rsidRPr="00A67403" w:rsidRDefault="004B67B5" w:rsidP="003B510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CONTADOR</w:t>
            </w:r>
          </w:p>
        </w:tc>
      </w:tr>
      <w:tr w:rsidR="004B67B5" w:rsidRPr="00D05C8C" w:rsidTr="006B58CB">
        <w:tc>
          <w:tcPr>
            <w:tcW w:w="1047" w:type="pct"/>
            <w:shd w:val="clear" w:color="auto" w:fill="F3F3F3"/>
          </w:tcPr>
          <w:p w:rsidR="004B67B5" w:rsidRPr="00D52FEC" w:rsidRDefault="004B67B5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4B67B5" w:rsidRPr="00A67403" w:rsidRDefault="004B67B5" w:rsidP="003B510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PROPLAN</w:t>
            </w:r>
          </w:p>
        </w:tc>
      </w:tr>
      <w:tr w:rsidR="004B67B5" w:rsidRPr="00D05C8C" w:rsidTr="006B58CB">
        <w:tc>
          <w:tcPr>
            <w:tcW w:w="1047" w:type="pct"/>
            <w:shd w:val="clear" w:color="auto" w:fill="F3F3F3"/>
          </w:tcPr>
          <w:p w:rsidR="004B67B5" w:rsidRPr="00D52FEC" w:rsidRDefault="004B67B5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4B67B5" w:rsidRPr="00D52FEC" w:rsidRDefault="004B67B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67B5" w:rsidRPr="00D05C8C" w:rsidTr="006B58CB">
        <w:tc>
          <w:tcPr>
            <w:tcW w:w="1047" w:type="pct"/>
            <w:shd w:val="clear" w:color="auto" w:fill="F3F3F3"/>
          </w:tcPr>
          <w:p w:rsidR="004B67B5" w:rsidRPr="00D52FEC" w:rsidRDefault="004B67B5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4B67B5" w:rsidRPr="00174C1B" w:rsidRDefault="004B67B5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 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4B67B5" w:rsidRPr="00A935C7" w:rsidRDefault="00796769" w:rsidP="00087C6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9A6">
              <w:rPr>
                <w:rFonts w:ascii="Arial" w:hAnsi="Arial" w:cs="Arial"/>
                <w:b/>
                <w:color w:val="000000"/>
                <w:sz w:val="16"/>
              </w:rPr>
              <w:t>13/06/2019 a 12/12/2019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FF65B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KLEOMARA GOMES CERQUINHO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073C0B">
        <w:trPr>
          <w:cantSplit/>
          <w:trHeight w:val="879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00CF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00CF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540187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A8F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C0B"/>
    <w:rsid w:val="00073D4F"/>
    <w:rsid w:val="000770BA"/>
    <w:rsid w:val="00077B4F"/>
    <w:rsid w:val="00080883"/>
    <w:rsid w:val="00080A8A"/>
    <w:rsid w:val="000822C5"/>
    <w:rsid w:val="000840E7"/>
    <w:rsid w:val="00084799"/>
    <w:rsid w:val="00087C61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5EA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67F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D37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E7412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4A54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A7C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67B5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53CD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56A1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6769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868"/>
    <w:rsid w:val="007C1D55"/>
    <w:rsid w:val="007D0BDF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02A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423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253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27C3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2A59"/>
    <w:rsid w:val="00A57257"/>
    <w:rsid w:val="00A61B58"/>
    <w:rsid w:val="00A63C8D"/>
    <w:rsid w:val="00A63E58"/>
    <w:rsid w:val="00A647D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38C"/>
    <w:rsid w:val="00B11F4D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6B99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965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1A46"/>
    <w:rsid w:val="00CA567C"/>
    <w:rsid w:val="00CB031E"/>
    <w:rsid w:val="00CB089B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0CF4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350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5BF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9</cp:revision>
  <cp:lastPrinted>2017-02-08T14:28:00Z</cp:lastPrinted>
  <dcterms:created xsi:type="dcterms:W3CDTF">2019-07-23T19:43:00Z</dcterms:created>
  <dcterms:modified xsi:type="dcterms:W3CDTF">2019-07-23T19:44:00Z</dcterms:modified>
</cp:coreProperties>
</file>