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74C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LUAN LUIZ PEREIRA BATISTA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74C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3869822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74C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74C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B7FB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FACED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2B7FB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DO PROGRAMA DE PÓS GRADUAÇÃO EM EDUCAÇÃO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74CC1" w:rsidP="00F0489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F76A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F76F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E53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F048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F0489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C74CC1" w:rsidP="00F0489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16/0</w:t>
            </w:r>
            <w:r w:rsidR="00F0489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0489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15/0</w:t>
            </w:r>
            <w:r w:rsidR="00F0489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8015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A40DD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AUGUSTO GOMES DE ALMEIDA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40DD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399596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654F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654F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29910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7FB1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6F5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A3C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CB5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0DDC"/>
    <w:rsid w:val="00A521FC"/>
    <w:rsid w:val="00A57257"/>
    <w:rsid w:val="00A60822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54F5"/>
    <w:rsid w:val="00C66B85"/>
    <w:rsid w:val="00C66E96"/>
    <w:rsid w:val="00C71266"/>
    <w:rsid w:val="00C73618"/>
    <w:rsid w:val="00C7489C"/>
    <w:rsid w:val="00C74CC1"/>
    <w:rsid w:val="00C750B5"/>
    <w:rsid w:val="00C80156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6C41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323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89D"/>
    <w:rsid w:val="00F06C2D"/>
    <w:rsid w:val="00F10DDB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6A26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E0332-1E39-4FF0-B2A1-C86F1183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2017-06-29T14:27:00Z</dcterms:created>
  <dcterms:modified xsi:type="dcterms:W3CDTF">2019-07-22T15:11:00Z</dcterms:modified>
</cp:coreProperties>
</file>