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A665E5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665E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65E5" w:rsidP="0006467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824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76F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76FE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0756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2560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6467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560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06467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376FEE" w:rsidP="00064670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08/</w:t>
            </w:r>
            <w:r w:rsidR="00064670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64670">
              <w:rPr>
                <w:rFonts w:ascii="Arial" w:hAnsi="Arial" w:cs="Arial"/>
                <w:sz w:val="18"/>
                <w:szCs w:val="18"/>
              </w:rPr>
              <w:t>9</w:t>
            </w:r>
            <w:r w:rsidR="00256057">
              <w:rPr>
                <w:rFonts w:ascii="Arial" w:hAnsi="Arial" w:cs="Arial"/>
                <w:sz w:val="18"/>
                <w:szCs w:val="18"/>
              </w:rPr>
              <w:t xml:space="preserve"> a 07/</w:t>
            </w:r>
            <w:r w:rsidR="00064670">
              <w:rPr>
                <w:rFonts w:ascii="Arial" w:hAnsi="Arial" w:cs="Arial"/>
                <w:sz w:val="18"/>
                <w:szCs w:val="18"/>
              </w:rPr>
              <w:t>10</w:t>
            </w:r>
            <w:r w:rsidR="00A665E5">
              <w:rPr>
                <w:rFonts w:ascii="Arial" w:hAnsi="Arial" w:cs="Arial"/>
                <w:sz w:val="18"/>
                <w:szCs w:val="18"/>
              </w:rPr>
              <w:t>/201</w:t>
            </w:r>
            <w:r w:rsidR="002560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6467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WANDERLEY NASCIMENTO PEDROZA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45B6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45B6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2845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670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02DB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6057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6FEE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325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05657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165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139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56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EA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65E5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0DE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5B65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2443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2017-06-20T12:25:00Z</dcterms:created>
  <dcterms:modified xsi:type="dcterms:W3CDTF">2019-07-22T11:09:00Z</dcterms:modified>
</cp:coreProperties>
</file>