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47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E2231">
        <w:rPr>
          <w:rFonts w:ascii="Arial" w:hAnsi="Arial" w:cs="Arial"/>
          <w:b/>
          <w:bCs/>
          <w:color w:val="000000"/>
          <w:sz w:val="22"/>
          <w:szCs w:val="22"/>
        </w:rPr>
        <w:t>NAYDSON LIMA DE AQUINO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AE223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ADRIANA PAULA FARIAS</w:t>
            </w:r>
            <w:proofErr w:type="gramEnd"/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321A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</w:t>
            </w:r>
            <w:r w:rsidR="00AE2231">
              <w:rPr>
                <w:rFonts w:ascii="Arial Narrow" w:hAnsi="Arial Narrow" w:cs="Arial"/>
                <w:sz w:val="18"/>
                <w:szCs w:val="20"/>
                <w:lang w:eastAsia="en-US"/>
              </w:rPr>
              <w:t>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E223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A96F5A"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AE223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C8786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AE2231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F8384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838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8384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AE2231" w:rsidP="00F8384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F83843"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 w:rsidR="00F476A2">
              <w:rPr>
                <w:rFonts w:ascii="Arial" w:hAnsi="Arial" w:cs="Arial"/>
                <w:b/>
                <w:bCs/>
                <w:sz w:val="16"/>
                <w:szCs w:val="16"/>
              </w:rPr>
              <w:t>/2019 a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8384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504B1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8384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04B1E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F8384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450112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E2231">
        <w:rPr>
          <w:rFonts w:ascii="Arial" w:hAnsi="Arial" w:cs="Arial"/>
          <w:b/>
          <w:bCs/>
          <w:color w:val="000000"/>
          <w:sz w:val="22"/>
          <w:szCs w:val="22"/>
        </w:rPr>
        <w:t xml:space="preserve">FIRMINO JOSÉ </w:t>
      </w:r>
      <w:proofErr w:type="gramStart"/>
      <w:r w:rsidR="00AE2231">
        <w:rPr>
          <w:rFonts w:ascii="Arial" w:hAnsi="Arial" w:cs="Arial"/>
          <w:b/>
          <w:bCs/>
          <w:color w:val="000000"/>
          <w:sz w:val="22"/>
          <w:szCs w:val="22"/>
        </w:rPr>
        <w:t>LIRA ROSAS</w:t>
      </w:r>
      <w:proofErr w:type="gramEnd"/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AE2231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ADRIANA PAULA FARIAS</w:t>
            </w:r>
            <w:proofErr w:type="gramEnd"/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</w:t>
            </w:r>
            <w:r w:rsidR="00AE2231">
              <w:rPr>
                <w:rFonts w:ascii="Arial Narrow" w:hAnsi="Arial Narrow" w:cs="Arial"/>
                <w:sz w:val="18"/>
                <w:szCs w:val="20"/>
                <w:lang w:eastAsia="en-US"/>
              </w:rPr>
              <w:t>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AE2231" w:rsidP="000001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2031FD"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AE2231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000198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AE2231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</w:p>
        </w:tc>
      </w:tr>
      <w:tr w:rsidR="00F83843" w:rsidRPr="00A836A6" w:rsidTr="007050EA">
        <w:tc>
          <w:tcPr>
            <w:tcW w:w="1300" w:type="pct"/>
            <w:shd w:val="clear" w:color="auto" w:fill="F3F3F3"/>
          </w:tcPr>
          <w:p w:rsidR="00F83843" w:rsidRPr="00A836A6" w:rsidRDefault="00F83843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bookmarkStart w:id="0" w:name="_GoBack" w:colFirst="1" w:colLast="2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83843" w:rsidRPr="00174C1B" w:rsidRDefault="00F83843" w:rsidP="009A0FC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F83843" w:rsidRPr="00A935C7" w:rsidRDefault="00F83843" w:rsidP="009A0FC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30/10/2019 a 29/04/2020</w:t>
            </w:r>
          </w:p>
        </w:tc>
      </w:tr>
      <w:bookmarkEnd w:id="0"/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B4" w:rsidRDefault="006C0DB4" w:rsidP="00A10C8B">
      <w:r>
        <w:separator/>
      </w:r>
    </w:p>
  </w:endnote>
  <w:endnote w:type="continuationSeparator" w:id="0">
    <w:p w:rsidR="006C0DB4" w:rsidRDefault="006C0DB4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B4" w:rsidRDefault="006C0DB4" w:rsidP="00A10C8B">
      <w:r>
        <w:separator/>
      </w:r>
    </w:p>
  </w:footnote>
  <w:footnote w:type="continuationSeparator" w:id="0">
    <w:p w:rsidR="006C0DB4" w:rsidRDefault="006C0DB4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6C0DB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68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0198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E8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D80"/>
    <w:rsid w:val="001F1286"/>
    <w:rsid w:val="001F1BC0"/>
    <w:rsid w:val="001F237B"/>
    <w:rsid w:val="001F2599"/>
    <w:rsid w:val="001F2C58"/>
    <w:rsid w:val="001F3F99"/>
    <w:rsid w:val="0020136C"/>
    <w:rsid w:val="00201CFE"/>
    <w:rsid w:val="002031FD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ABD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0112"/>
    <w:rsid w:val="00451D6E"/>
    <w:rsid w:val="0045220E"/>
    <w:rsid w:val="0045458B"/>
    <w:rsid w:val="00460AEC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B36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DB4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77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AC2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2EF3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48D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2231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E44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86A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6A2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3843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2019-07-18T13:24:00Z</dcterms:created>
  <dcterms:modified xsi:type="dcterms:W3CDTF">2019-12-12T13:07:00Z</dcterms:modified>
</cp:coreProperties>
</file>