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707DEF" w:rsidP="00E20BAA">
            <w:pPr>
              <w:tabs>
                <w:tab w:val="left" w:pos="2610"/>
                <w:tab w:val="left" w:pos="3240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ADRIANA PAULA FARIAS</w:t>
            </w:r>
            <w:proofErr w:type="gramEnd"/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F22D74" w:rsidP="00F22D7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4452">
              <w:rPr>
                <w:rFonts w:ascii="Arial Narrow" w:hAnsi="Arial Narrow" w:cs="Arial"/>
                <w:sz w:val="18"/>
                <w:szCs w:val="20"/>
                <w:lang w:eastAsia="en-US"/>
              </w:rPr>
              <w:t>3120</w:t>
            </w:r>
            <w:r w:rsidR="00707DEF">
              <w:rPr>
                <w:rFonts w:ascii="Arial Narrow" w:hAnsi="Arial Narrow" w:cs="Arial"/>
                <w:sz w:val="18"/>
                <w:szCs w:val="20"/>
                <w:lang w:eastAsia="en-US"/>
              </w:rPr>
              <w:t>128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707DEF" w:rsidP="007334BE">
            <w:pPr>
              <w:tabs>
                <w:tab w:val="left" w:pos="1065"/>
                <w:tab w:val="left" w:pos="129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="00F22D74">
              <w:rPr>
                <w:rFonts w:ascii="Arial Narrow" w:hAnsi="Arial Narrow" w:cs="Arial"/>
                <w:sz w:val="20"/>
                <w:szCs w:val="20"/>
              </w:rPr>
              <w:t>/04/2019</w:t>
            </w:r>
            <w:r w:rsidR="00CA1A46">
              <w:rPr>
                <w:rFonts w:ascii="Arial Narrow" w:hAnsi="Arial Narrow" w:cs="Arial"/>
                <w:sz w:val="20"/>
                <w:szCs w:val="20"/>
              </w:rPr>
              <w:tab/>
            </w:r>
            <w:r w:rsidR="00CA1A46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707DE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TÉCNICA EM ENFERMAGEM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7334B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ICET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707DE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GERÊNCIA DE RECURSOS HUMANOS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FA3E45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FA3E4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707DE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A3E45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707DE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707DEF" w:rsidP="00FA3E45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 w:rsidR="00E20BAA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FA3E4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20BAA">
              <w:rPr>
                <w:rFonts w:ascii="Arial" w:hAnsi="Arial" w:cs="Arial"/>
                <w:b/>
                <w:bCs/>
                <w:sz w:val="16"/>
                <w:szCs w:val="16"/>
              </w:rPr>
              <w:t>0/2019 a 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D17350">
              <w:rPr>
                <w:rFonts w:ascii="Arial" w:hAnsi="Arial" w:cs="Arial"/>
                <w:b/>
                <w:bCs/>
                <w:sz w:val="16"/>
                <w:szCs w:val="16"/>
              </w:rPr>
              <w:t>/0</w:t>
            </w:r>
            <w:r w:rsidR="00FA3E4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D17350">
              <w:rPr>
                <w:rFonts w:ascii="Arial" w:hAnsi="Arial" w:cs="Arial"/>
                <w:b/>
                <w:bCs/>
                <w:sz w:val="16"/>
                <w:szCs w:val="16"/>
              </w:rPr>
              <w:t>/20</w:t>
            </w:r>
            <w:r w:rsidR="00FA3E45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07DE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FIRMINO JOSÉ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LIRA ROSAS</w:t>
            </w:r>
            <w:proofErr w:type="gramEnd"/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707DE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1363130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</w:t>
      </w:r>
      <w:r w:rsidR="00FA3E45">
        <w:rPr>
          <w:i/>
          <w:color w:val="000000" w:themeColor="text1"/>
          <w:sz w:val="20"/>
          <w:szCs w:val="20"/>
        </w:rPr>
        <w:t>DP</w:t>
      </w:r>
      <w:bookmarkStart w:id="0" w:name="_GoBack"/>
      <w:bookmarkEnd w:id="0"/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12" w:rsidRDefault="00723B12" w:rsidP="00A10C8B">
      <w:r>
        <w:separator/>
      </w:r>
    </w:p>
  </w:endnote>
  <w:endnote w:type="continuationSeparator" w:id="0">
    <w:p w:rsidR="00723B12" w:rsidRDefault="00723B12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12" w:rsidRDefault="00723B12" w:rsidP="00A10C8B">
      <w:r>
        <w:separator/>
      </w:r>
    </w:p>
  </w:footnote>
  <w:footnote w:type="continuationSeparator" w:id="0">
    <w:p w:rsidR="00723B12" w:rsidRDefault="00723B12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23B1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764674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4457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65C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7DEF"/>
    <w:rsid w:val="00711851"/>
    <w:rsid w:val="007119F3"/>
    <w:rsid w:val="007134AA"/>
    <w:rsid w:val="007145AF"/>
    <w:rsid w:val="00714983"/>
    <w:rsid w:val="00716B68"/>
    <w:rsid w:val="00720EE5"/>
    <w:rsid w:val="00723B12"/>
    <w:rsid w:val="00724060"/>
    <w:rsid w:val="00725E05"/>
    <w:rsid w:val="00732903"/>
    <w:rsid w:val="00732FA7"/>
    <w:rsid w:val="007334BE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3B56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6001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0B76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0BCA"/>
    <w:rsid w:val="009C285A"/>
    <w:rsid w:val="009C4649"/>
    <w:rsid w:val="009D27C3"/>
    <w:rsid w:val="009D39F4"/>
    <w:rsid w:val="009D5611"/>
    <w:rsid w:val="009D7A72"/>
    <w:rsid w:val="009E0563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4C5D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AA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2D7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3E4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5</cp:revision>
  <cp:lastPrinted>2017-02-08T14:28:00Z</cp:lastPrinted>
  <dcterms:created xsi:type="dcterms:W3CDTF">2019-07-18T13:22:00Z</dcterms:created>
  <dcterms:modified xsi:type="dcterms:W3CDTF">2019-12-12T13:06:00Z</dcterms:modified>
</cp:coreProperties>
</file>