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AC5597" w:rsidP="009D2D79">
            <w:pPr>
              <w:tabs>
                <w:tab w:val="left" w:pos="2550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ADRIANA PAULA FARIAS</w:t>
            </w:r>
            <w:proofErr w:type="gramEnd"/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544452" w:rsidRDefault="008F3716" w:rsidP="00544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  <w:lang w:eastAsia="en-US"/>
              </w:rPr>
              <w:t>3120</w:t>
            </w:r>
            <w:r w:rsidR="00AC5597">
              <w:rPr>
                <w:rFonts w:ascii="Arial Narrow" w:hAnsi="Arial Narrow" w:cs="Arial"/>
                <w:sz w:val="18"/>
                <w:szCs w:val="20"/>
                <w:lang w:eastAsia="en-US"/>
              </w:rPr>
              <w:t>128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AC5597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67859">
              <w:rPr>
                <w:rFonts w:ascii="Arial" w:hAnsi="Arial" w:cs="Arial"/>
                <w:sz w:val="18"/>
                <w:szCs w:val="18"/>
              </w:rPr>
              <w:t>/04/2019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AC559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ENFERMAGEM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8F3716" w:rsidP="00C2380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ICET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AC5597" w:rsidP="003A1811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HUMANOS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0C73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0C733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AC5597" w:rsidP="000C733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30</w:t>
            </w:r>
            <w:r w:rsidR="000C7338">
              <w:rPr>
                <w:rFonts w:ascii="Arial" w:hAnsi="Arial" w:cs="Arial"/>
                <w:color w:val="000000"/>
                <w:sz w:val="16"/>
              </w:rPr>
              <w:t>/10</w:t>
            </w:r>
            <w:r w:rsidR="000B3034">
              <w:rPr>
                <w:rFonts w:ascii="Arial" w:hAnsi="Arial" w:cs="Arial"/>
                <w:color w:val="000000"/>
                <w:sz w:val="16"/>
              </w:rPr>
              <w:t>/2019 a 2</w:t>
            </w:r>
            <w:r>
              <w:rPr>
                <w:rFonts w:ascii="Arial" w:hAnsi="Arial" w:cs="Arial"/>
                <w:color w:val="000000"/>
                <w:sz w:val="16"/>
              </w:rPr>
              <w:t>9</w:t>
            </w:r>
            <w:r w:rsidR="000B3034">
              <w:rPr>
                <w:rFonts w:ascii="Arial" w:hAnsi="Arial" w:cs="Arial"/>
                <w:color w:val="000000"/>
                <w:sz w:val="16"/>
              </w:rPr>
              <w:t>/0</w:t>
            </w:r>
            <w:r w:rsidR="000C7338">
              <w:rPr>
                <w:rFonts w:ascii="Arial" w:hAnsi="Arial" w:cs="Arial"/>
                <w:color w:val="000000"/>
                <w:sz w:val="16"/>
              </w:rPr>
              <w:t>4</w:t>
            </w:r>
            <w:r w:rsidR="000B3034">
              <w:rPr>
                <w:rFonts w:ascii="Arial" w:hAnsi="Arial" w:cs="Arial"/>
                <w:color w:val="000000"/>
                <w:sz w:val="16"/>
              </w:rPr>
              <w:t>/20</w:t>
            </w:r>
            <w:r w:rsidR="000C7338"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0C7338" w:rsidP="000C733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604B39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C559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NAYDSON LIMA DE AQUINO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C559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2173375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</w:t>
      </w:r>
      <w:r w:rsidR="000C7338">
        <w:rPr>
          <w:i/>
          <w:sz w:val="20"/>
          <w:szCs w:val="20"/>
        </w:rPr>
        <w:t>DP</w:t>
      </w:r>
      <w:bookmarkStart w:id="0" w:name="_GoBack"/>
      <w:bookmarkEnd w:id="0"/>
      <w:r w:rsidRPr="00A67403">
        <w:rPr>
          <w:i/>
          <w:sz w:val="20"/>
          <w:szCs w:val="20"/>
        </w:rPr>
        <w:t xml:space="preserve">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E6" w:rsidRDefault="00050AE6" w:rsidP="00A10C8B">
      <w:r>
        <w:separator/>
      </w:r>
    </w:p>
  </w:endnote>
  <w:endnote w:type="continuationSeparator" w:id="0">
    <w:p w:rsidR="00050AE6" w:rsidRDefault="00050AE6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E6" w:rsidRDefault="00050AE6" w:rsidP="00A10C8B">
      <w:r>
        <w:separator/>
      </w:r>
    </w:p>
  </w:footnote>
  <w:footnote w:type="continuationSeparator" w:id="0">
    <w:p w:rsidR="00050AE6" w:rsidRDefault="00050AE6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050AE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764652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0AE6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034"/>
    <w:rsid w:val="000B3F8D"/>
    <w:rsid w:val="000B413C"/>
    <w:rsid w:val="000B7D9F"/>
    <w:rsid w:val="000C0938"/>
    <w:rsid w:val="000C0945"/>
    <w:rsid w:val="000C2690"/>
    <w:rsid w:val="000C699D"/>
    <w:rsid w:val="000C7338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C7F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11C0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6785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1811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A6977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B6A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452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2FB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1DBD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716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56631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D7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5597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807"/>
    <w:rsid w:val="00C23D67"/>
    <w:rsid w:val="00C23FB4"/>
    <w:rsid w:val="00C2521D"/>
    <w:rsid w:val="00C31487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39D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6582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5</cp:revision>
  <cp:lastPrinted>2017-02-08T14:28:00Z</cp:lastPrinted>
  <dcterms:created xsi:type="dcterms:W3CDTF">2019-07-18T13:20:00Z</dcterms:created>
  <dcterms:modified xsi:type="dcterms:W3CDTF">2019-12-12T13:02:00Z</dcterms:modified>
</cp:coreProperties>
</file>