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B38E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BARROSO BRITO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B38E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2395862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B38E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B38E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B55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B55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90DCF" w:rsidP="00BB556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BB55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B55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3054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BB556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B556E" w:rsidP="00BB556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</w:t>
            </w:r>
            <w:r w:rsidR="00B62DB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62DBE"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B62DBE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B55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ALLAN DOS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SANTOS PINTO</w:t>
            </w:r>
            <w:proofErr w:type="gramEnd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B55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1454189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0E3213" w:rsidRPr="00ED1269" w:rsidRDefault="000E321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Pr="00ED1269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Pr="00ED1269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Pr="00ED1269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8A3370" w:rsidRPr="00ED1269" w:rsidRDefault="008A3370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8A3370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  <w:r w:rsidR="000E3213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8A3370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  <w:proofErr w:type="gramEnd"/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1C" w:rsidRDefault="00D3431C" w:rsidP="00A10C8B">
      <w:r>
        <w:separator/>
      </w:r>
    </w:p>
  </w:endnote>
  <w:endnote w:type="continuationSeparator" w:id="0">
    <w:p w:rsidR="00D3431C" w:rsidRDefault="00D3431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1C" w:rsidRDefault="00D3431C" w:rsidP="00A10C8B">
      <w:r>
        <w:separator/>
      </w:r>
    </w:p>
  </w:footnote>
  <w:footnote w:type="continuationSeparator" w:id="0">
    <w:p w:rsidR="00D3431C" w:rsidRDefault="00D3431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D038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D03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60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6E2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213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0105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381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8DC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49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1E98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0DC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8E2"/>
    <w:rsid w:val="006B58CB"/>
    <w:rsid w:val="006B6BFD"/>
    <w:rsid w:val="006C0EC2"/>
    <w:rsid w:val="006C67A3"/>
    <w:rsid w:val="006C6B25"/>
    <w:rsid w:val="006C7DD8"/>
    <w:rsid w:val="006D0C52"/>
    <w:rsid w:val="006D3909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0540"/>
    <w:rsid w:val="00732903"/>
    <w:rsid w:val="00732FA7"/>
    <w:rsid w:val="007344CB"/>
    <w:rsid w:val="007442CB"/>
    <w:rsid w:val="00744728"/>
    <w:rsid w:val="00744BC7"/>
    <w:rsid w:val="0074560C"/>
    <w:rsid w:val="00753F8F"/>
    <w:rsid w:val="007665A0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40CE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37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DBE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556E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032"/>
    <w:rsid w:val="00C32413"/>
    <w:rsid w:val="00C332FB"/>
    <w:rsid w:val="00C33723"/>
    <w:rsid w:val="00C33BD5"/>
    <w:rsid w:val="00C35749"/>
    <w:rsid w:val="00C37DD5"/>
    <w:rsid w:val="00C41BA2"/>
    <w:rsid w:val="00C41FEC"/>
    <w:rsid w:val="00C43908"/>
    <w:rsid w:val="00C47A7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31C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26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2019-03-15T15:09:00Z</cp:lastPrinted>
  <dcterms:created xsi:type="dcterms:W3CDTF">2019-01-17T18:59:00Z</dcterms:created>
  <dcterms:modified xsi:type="dcterms:W3CDTF">2019-07-17T20:28:00Z</dcterms:modified>
</cp:coreProperties>
</file>