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AB72B3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M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ediata:</w:t>
      </w:r>
      <w:r w:rsidR="0052573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NABOR DA SILVEIRA PIO</w:t>
      </w:r>
    </w:p>
    <w:p w:rsidR="00A5058A" w:rsidRDefault="00A5058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B72B3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JARDEL RAMOS RODRIGUES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2573E" w:rsidP="003132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AB72B3">
              <w:rPr>
                <w:rFonts w:ascii="Arial" w:hAnsi="Arial" w:cs="Arial"/>
                <w:sz w:val="18"/>
                <w:szCs w:val="18"/>
              </w:rPr>
              <w:t>82471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B72B3" w:rsidP="00D63AD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27/12</w:t>
            </w:r>
            <w:r w:rsidR="0052573E">
              <w:rPr>
                <w:rFonts w:ascii="Arial Narrow" w:hAnsi="Arial Narrow" w:cs="Arial"/>
                <w:sz w:val="20"/>
                <w:szCs w:val="20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773AA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7253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  <w:r w:rsidR="00773AAC">
              <w:rPr>
                <w:rFonts w:ascii="Arial Narrow" w:hAnsi="Arial Narrow" w:cs="Arial"/>
                <w:sz w:val="20"/>
                <w:szCs w:val="20"/>
              </w:rPr>
              <w:t>ACULDADE DE CIENCIAS AGRÁRIAS/FCA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73AA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FÍSICA DA MADEIRA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824392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824392" w:rsidP="0082439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27/06</w:t>
            </w:r>
            <w:r w:rsidR="00773AAC">
              <w:rPr>
                <w:rFonts w:ascii="Arial" w:hAnsi="Arial" w:cs="Arial"/>
                <w:color w:val="000000"/>
                <w:sz w:val="16"/>
              </w:rPr>
              <w:t>/201</w:t>
            </w:r>
            <w:r>
              <w:rPr>
                <w:rFonts w:ascii="Arial" w:hAnsi="Arial" w:cs="Arial"/>
                <w:color w:val="000000"/>
                <w:sz w:val="16"/>
              </w:rPr>
              <w:t>9 a 26/12</w:t>
            </w:r>
            <w:r w:rsidR="00773AAC">
              <w:rPr>
                <w:rFonts w:ascii="Arial" w:hAnsi="Arial" w:cs="Arial"/>
                <w:color w:val="000000"/>
                <w:sz w:val="16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Pr="00522F5C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5435F7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773AAC">
        <w:rPr>
          <w:rFonts w:ascii="Arial" w:hAnsi="Arial" w:cs="Arial"/>
          <w:b/>
          <w:bCs/>
          <w:color w:val="000000"/>
          <w:sz w:val="22"/>
          <w:szCs w:val="22"/>
        </w:rPr>
        <w:t>LAÍZA OLIVEIRA DE SOUZA FERNANDES</w:t>
      </w:r>
    </w:p>
    <w:p w:rsidR="005F4931" w:rsidRDefault="005F4931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85835" w:rsidRPr="00A836A6" w:rsidRDefault="00C85835" w:rsidP="00C8583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85835" w:rsidRPr="00A72118" w:rsidRDefault="00831AEF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JARDEL RAMOS RODRIGUES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85835" w:rsidRPr="00E51895" w:rsidRDefault="00C85835" w:rsidP="00773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773AAC">
              <w:rPr>
                <w:rFonts w:ascii="Arial" w:hAnsi="Arial" w:cs="Arial"/>
                <w:sz w:val="18"/>
                <w:szCs w:val="18"/>
              </w:rPr>
              <w:t>82471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85835" w:rsidRPr="00E51895" w:rsidRDefault="00773AAC" w:rsidP="004A4C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27/12</w:t>
            </w:r>
            <w:r w:rsidR="00C85835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85835" w:rsidRPr="00E51895" w:rsidRDefault="00773AAC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85835" w:rsidRPr="00E51895" w:rsidRDefault="00DD7604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  <w:r w:rsidR="00773AAC">
              <w:rPr>
                <w:rFonts w:ascii="Arial Narrow" w:hAnsi="Arial Narrow" w:cs="Arial"/>
                <w:sz w:val="20"/>
                <w:szCs w:val="20"/>
              </w:rPr>
              <w:t>ACULDADE DE CIENCIAS AGRÁRIAS/FCA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85835" w:rsidRPr="00A836A6" w:rsidRDefault="00773AAC" w:rsidP="00DD760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FÍSICA DA MADEIRA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85835" w:rsidRPr="00A836A6" w:rsidRDefault="00824392" w:rsidP="00BC345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C8583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85835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C8583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C8583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C85835" w:rsidRPr="00A836A6" w:rsidRDefault="00824392" w:rsidP="00DD7604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27/06/2019 a 26/12/2019</w:t>
            </w:r>
          </w:p>
        </w:tc>
      </w:tr>
    </w:tbl>
    <w:p w:rsidR="00C85835" w:rsidRPr="00A836A6" w:rsidRDefault="00C85835" w:rsidP="00C85835">
      <w:pPr>
        <w:jc w:val="both"/>
        <w:rPr>
          <w:rFonts w:ascii="Arial" w:hAnsi="Arial" w:cs="Arial"/>
          <w:color w:val="000000"/>
          <w:sz w:val="18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85835" w:rsidRPr="00A836A6" w:rsidTr="00BC3454">
        <w:tc>
          <w:tcPr>
            <w:tcW w:w="5000" w:type="pct"/>
            <w:gridSpan w:val="5"/>
            <w:shd w:val="clear" w:color="auto" w:fill="E0E0E0"/>
            <w:vAlign w:val="bottom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EB445B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trHeight w:val="803"/>
        </w:trPr>
        <w:tc>
          <w:tcPr>
            <w:tcW w:w="9709" w:type="dxa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85835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ED1269" w:rsidTr="00BC3454">
        <w:trPr>
          <w:trHeight w:val="1026"/>
        </w:trPr>
        <w:tc>
          <w:tcPr>
            <w:tcW w:w="9709" w:type="dxa"/>
            <w:gridSpan w:val="5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85835" w:rsidRPr="00ED1269" w:rsidTr="00BC34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85835" w:rsidRPr="00ED1269" w:rsidRDefault="00C85835" w:rsidP="00BC34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85835" w:rsidRPr="00ED1269" w:rsidTr="00BC3454">
        <w:trPr>
          <w:cantSplit/>
          <w:trHeight w:val="354"/>
        </w:trPr>
        <w:tc>
          <w:tcPr>
            <w:tcW w:w="9709" w:type="dxa"/>
            <w:gridSpan w:val="2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85835" w:rsidRPr="00ED1269" w:rsidTr="00BC3454">
        <w:trPr>
          <w:cantSplit/>
          <w:trHeight w:val="393"/>
        </w:trPr>
        <w:tc>
          <w:tcPr>
            <w:tcW w:w="4319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Pr="00522F5C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4A4C89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A24751">
        <w:rPr>
          <w:rFonts w:ascii="Arial" w:hAnsi="Arial" w:cs="Arial"/>
          <w:b/>
          <w:bCs/>
          <w:color w:val="000000"/>
          <w:sz w:val="22"/>
          <w:szCs w:val="22"/>
        </w:rPr>
        <w:t>MANOEL ROBERTO PEREIRA VIANA</w:t>
      </w: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85835" w:rsidRPr="00A836A6" w:rsidRDefault="00C85835" w:rsidP="00C8583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31AEF" w:rsidRPr="00A836A6" w:rsidTr="00B04D6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31AEF" w:rsidRPr="00A836A6" w:rsidRDefault="00831AEF" w:rsidP="00B04D6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831AEF" w:rsidRPr="00A836A6" w:rsidTr="00B04D64">
        <w:tc>
          <w:tcPr>
            <w:tcW w:w="1300" w:type="pct"/>
            <w:shd w:val="clear" w:color="auto" w:fill="F3F3F3"/>
          </w:tcPr>
          <w:p w:rsidR="00831AEF" w:rsidRPr="00A836A6" w:rsidRDefault="00831AEF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31AEF" w:rsidRPr="00A72118" w:rsidRDefault="00831AEF" w:rsidP="00B04D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JARDEL RAMOS RODRIGUES</w:t>
            </w:r>
          </w:p>
        </w:tc>
      </w:tr>
      <w:tr w:rsidR="00831AEF" w:rsidRPr="00A836A6" w:rsidTr="00B04D64">
        <w:tc>
          <w:tcPr>
            <w:tcW w:w="1300" w:type="pct"/>
            <w:shd w:val="clear" w:color="auto" w:fill="F3F3F3"/>
          </w:tcPr>
          <w:p w:rsidR="00831AEF" w:rsidRPr="00A836A6" w:rsidRDefault="00831AEF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31AEF" w:rsidRPr="00E51895" w:rsidRDefault="00831AEF" w:rsidP="00B04D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3082471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31AEF" w:rsidRPr="00A836A6" w:rsidRDefault="00831AEF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31AEF" w:rsidRPr="00E51895" w:rsidRDefault="00831AEF" w:rsidP="00B04D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27/12/2018</w:t>
            </w:r>
          </w:p>
        </w:tc>
      </w:tr>
      <w:tr w:rsidR="00831AEF" w:rsidRPr="00A836A6" w:rsidTr="00B04D64">
        <w:tc>
          <w:tcPr>
            <w:tcW w:w="1300" w:type="pct"/>
            <w:shd w:val="clear" w:color="auto" w:fill="F3F3F3"/>
          </w:tcPr>
          <w:p w:rsidR="00831AEF" w:rsidRPr="00A836A6" w:rsidRDefault="00831AEF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31AEF" w:rsidRPr="00E51895" w:rsidRDefault="00831AEF" w:rsidP="00B04D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831AEF" w:rsidRPr="00A836A6" w:rsidTr="00B04D64">
        <w:tc>
          <w:tcPr>
            <w:tcW w:w="1300" w:type="pct"/>
            <w:shd w:val="clear" w:color="auto" w:fill="F3F3F3"/>
          </w:tcPr>
          <w:p w:rsidR="00831AEF" w:rsidRPr="00A836A6" w:rsidRDefault="00831AEF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31AEF" w:rsidRPr="00E51895" w:rsidRDefault="00831AEF" w:rsidP="00B04D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FACULDADE DE CIENCIAS AGRÁRIAS/FCA</w:t>
            </w:r>
          </w:p>
        </w:tc>
      </w:tr>
      <w:tr w:rsidR="00831AEF" w:rsidRPr="00A836A6" w:rsidTr="00B04D64">
        <w:tc>
          <w:tcPr>
            <w:tcW w:w="1300" w:type="pct"/>
            <w:shd w:val="clear" w:color="auto" w:fill="F3F3F3"/>
          </w:tcPr>
          <w:p w:rsidR="00831AEF" w:rsidRPr="00A836A6" w:rsidRDefault="00831AEF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31AEF" w:rsidRPr="00A836A6" w:rsidRDefault="00831AEF" w:rsidP="00B04D6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FÍSICA DA MADEIRA</w:t>
            </w:r>
          </w:p>
        </w:tc>
      </w:tr>
      <w:tr w:rsidR="00831AEF" w:rsidRPr="00A836A6" w:rsidTr="00B04D64">
        <w:tc>
          <w:tcPr>
            <w:tcW w:w="1300" w:type="pct"/>
            <w:shd w:val="clear" w:color="auto" w:fill="F3F3F3"/>
          </w:tcPr>
          <w:p w:rsidR="00831AEF" w:rsidRPr="00A836A6" w:rsidRDefault="00831AEF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31AEF" w:rsidRPr="00A836A6" w:rsidRDefault="00831AEF" w:rsidP="00382F1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82F1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82F1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31AEF" w:rsidRPr="00A836A6" w:rsidRDefault="00382F1B" w:rsidP="00B04D64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27/06/2019 a 26/12/2019</w:t>
            </w:r>
          </w:p>
        </w:tc>
      </w:tr>
    </w:tbl>
    <w:p w:rsidR="00C85835" w:rsidRPr="00A836A6" w:rsidRDefault="00C85835" w:rsidP="00C85835">
      <w:pPr>
        <w:jc w:val="both"/>
        <w:rPr>
          <w:rFonts w:ascii="Arial" w:hAnsi="Arial" w:cs="Arial"/>
          <w:color w:val="000000"/>
          <w:sz w:val="18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85835" w:rsidRPr="00A836A6" w:rsidTr="00BC3454">
        <w:tc>
          <w:tcPr>
            <w:tcW w:w="5000" w:type="pct"/>
            <w:gridSpan w:val="5"/>
            <w:shd w:val="clear" w:color="auto" w:fill="E0E0E0"/>
            <w:vAlign w:val="bottom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EB445B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trHeight w:val="803"/>
        </w:trPr>
        <w:tc>
          <w:tcPr>
            <w:tcW w:w="9709" w:type="dxa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85835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ED1269" w:rsidTr="00BC3454">
        <w:trPr>
          <w:trHeight w:val="1026"/>
        </w:trPr>
        <w:tc>
          <w:tcPr>
            <w:tcW w:w="9709" w:type="dxa"/>
            <w:gridSpan w:val="5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85835" w:rsidRPr="00ED1269" w:rsidTr="00BC34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85835" w:rsidRPr="00ED1269" w:rsidRDefault="00C85835" w:rsidP="00BC34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85835" w:rsidRPr="00ED1269" w:rsidTr="00BC3454">
        <w:trPr>
          <w:cantSplit/>
          <w:trHeight w:val="354"/>
        </w:trPr>
        <w:tc>
          <w:tcPr>
            <w:tcW w:w="9709" w:type="dxa"/>
            <w:gridSpan w:val="2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85835" w:rsidRPr="00ED1269" w:rsidTr="00BC3454">
        <w:trPr>
          <w:cantSplit/>
          <w:trHeight w:val="393"/>
        </w:trPr>
        <w:tc>
          <w:tcPr>
            <w:tcW w:w="4319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E412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E412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552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0B9F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412F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27F1"/>
    <w:rsid w:val="002D4830"/>
    <w:rsid w:val="002D4E3B"/>
    <w:rsid w:val="002D6737"/>
    <w:rsid w:val="002E645B"/>
    <w:rsid w:val="002F02BF"/>
    <w:rsid w:val="002F3636"/>
    <w:rsid w:val="002F616C"/>
    <w:rsid w:val="00302332"/>
    <w:rsid w:val="00304E21"/>
    <w:rsid w:val="00306D66"/>
    <w:rsid w:val="00307303"/>
    <w:rsid w:val="00311E21"/>
    <w:rsid w:val="003127D3"/>
    <w:rsid w:val="00312E3A"/>
    <w:rsid w:val="00312E9C"/>
    <w:rsid w:val="003132DA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2F1B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1B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C89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2573E"/>
    <w:rsid w:val="005331B5"/>
    <w:rsid w:val="005342E6"/>
    <w:rsid w:val="00535A88"/>
    <w:rsid w:val="00535DB2"/>
    <w:rsid w:val="00541308"/>
    <w:rsid w:val="005435F7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23D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4931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3AAC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1642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4392"/>
    <w:rsid w:val="008258B5"/>
    <w:rsid w:val="00826893"/>
    <w:rsid w:val="008274F5"/>
    <w:rsid w:val="00830C7B"/>
    <w:rsid w:val="00831AEF"/>
    <w:rsid w:val="008336A1"/>
    <w:rsid w:val="00837BCD"/>
    <w:rsid w:val="00843B73"/>
    <w:rsid w:val="008460BF"/>
    <w:rsid w:val="00850D0C"/>
    <w:rsid w:val="008523E2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67EC4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40DD"/>
    <w:rsid w:val="008D72A9"/>
    <w:rsid w:val="008E1C28"/>
    <w:rsid w:val="008E27CC"/>
    <w:rsid w:val="008E3631"/>
    <w:rsid w:val="008F22AD"/>
    <w:rsid w:val="008F370D"/>
    <w:rsid w:val="008F3CF8"/>
    <w:rsid w:val="008F42E4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4F0B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75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2B3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175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53E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35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3AD7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37CF"/>
    <w:rsid w:val="00DD63CF"/>
    <w:rsid w:val="00DD72B2"/>
    <w:rsid w:val="00DD7604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70B0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1728</Words>
  <Characters>9335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2019-02-28T18:32:00Z</dcterms:created>
  <dcterms:modified xsi:type="dcterms:W3CDTF">2019-07-17T11:54:00Z</dcterms:modified>
</cp:coreProperties>
</file>