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8426C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ANDRESSA HIROMI YAMAMOTO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8426C7" w:rsidP="00EF4268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1012970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8426C7" w:rsidP="008426C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C15329">
              <w:rPr>
                <w:rFonts w:ascii="Arial" w:hAnsi="Arial" w:cs="Arial"/>
                <w:sz w:val="18"/>
                <w:szCs w:val="18"/>
              </w:rPr>
              <w:t>/05</w:t>
            </w:r>
            <w:r w:rsidR="000F2C3D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8426C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8426C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MUSEU AMAZONICO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8426C7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DIVISÃO DE PESQUISA E DOCUMENTAÇÃO HISTÓRICA</w:t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E6056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466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466F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8426C7" w:rsidP="008426C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C15329">
              <w:rPr>
                <w:rFonts w:ascii="Arial" w:hAnsi="Arial" w:cs="Arial"/>
                <w:sz w:val="18"/>
                <w:szCs w:val="18"/>
              </w:rPr>
              <w:t>/05</w:t>
            </w:r>
            <w:r w:rsidR="00276064">
              <w:rPr>
                <w:rFonts w:ascii="Arial" w:hAnsi="Arial" w:cs="Arial"/>
                <w:sz w:val="18"/>
                <w:szCs w:val="18"/>
              </w:rPr>
              <w:t xml:space="preserve">/2019 a 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C15329">
              <w:rPr>
                <w:rFonts w:ascii="Arial" w:hAnsi="Arial" w:cs="Arial"/>
                <w:sz w:val="18"/>
                <w:szCs w:val="18"/>
              </w:rPr>
              <w:t>/11</w:t>
            </w:r>
            <w:r w:rsidR="00276064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8426C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DYSSON TELES ALVES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8426C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399925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7A307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99165-6904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7A307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dysson@ufam.edu.br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86F4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86F4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477681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86F4A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2C3D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45820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6064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A8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4B3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4980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4E0"/>
    <w:rsid w:val="0063125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0FD9"/>
    <w:rsid w:val="00792543"/>
    <w:rsid w:val="0079623E"/>
    <w:rsid w:val="00797757"/>
    <w:rsid w:val="007A00ED"/>
    <w:rsid w:val="007A1E7F"/>
    <w:rsid w:val="007A24EE"/>
    <w:rsid w:val="007A307D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26C7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2CE7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C73E1"/>
    <w:rsid w:val="00AD4A6F"/>
    <w:rsid w:val="00AD5FAB"/>
    <w:rsid w:val="00AD6F49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5562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329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C61D6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276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2DE7"/>
    <w:rsid w:val="00E56395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4268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1933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4</cp:revision>
  <cp:lastPrinted>2017-02-08T14:28:00Z</cp:lastPrinted>
  <dcterms:created xsi:type="dcterms:W3CDTF">2019-07-16T14:04:00Z</dcterms:created>
  <dcterms:modified xsi:type="dcterms:W3CDTF">2019-07-16T14:06:00Z</dcterms:modified>
</cp:coreProperties>
</file>