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14/06/2017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0081B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0081B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0081B" w:rsidP="00BF0098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7051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CE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CE237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513BC3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984B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984BA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BF009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24º mês   ( </w:t>
            </w:r>
            <w:r w:rsidR="00BF0098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D73725" w:rsidP="00BF0098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14/</w:t>
            </w:r>
            <w:r w:rsidR="00BF0098">
              <w:rPr>
                <w:rFonts w:ascii="Arial" w:hAnsi="Arial" w:cs="Arial"/>
                <w:sz w:val="18"/>
                <w:szCs w:val="18"/>
              </w:rPr>
              <w:t>06</w:t>
            </w:r>
            <w:r w:rsidR="00CE2371">
              <w:rPr>
                <w:rFonts w:ascii="Arial" w:hAnsi="Arial" w:cs="Arial"/>
                <w:sz w:val="18"/>
                <w:szCs w:val="18"/>
              </w:rPr>
              <w:t>/201</w:t>
            </w:r>
            <w:r w:rsidR="00BF0098">
              <w:rPr>
                <w:rFonts w:ascii="Arial" w:hAnsi="Arial" w:cs="Arial"/>
                <w:sz w:val="18"/>
                <w:szCs w:val="18"/>
              </w:rPr>
              <w:t>9</w:t>
            </w:r>
            <w:r w:rsidR="00CE2371">
              <w:rPr>
                <w:rFonts w:ascii="Arial" w:hAnsi="Arial" w:cs="Arial"/>
                <w:sz w:val="18"/>
                <w:szCs w:val="18"/>
              </w:rPr>
              <w:t xml:space="preserve"> a 13/</w:t>
            </w:r>
            <w:r w:rsidR="00BF0098">
              <w:rPr>
                <w:rFonts w:ascii="Arial" w:hAnsi="Arial" w:cs="Arial"/>
                <w:sz w:val="18"/>
                <w:szCs w:val="18"/>
              </w:rPr>
              <w:t>12</w:t>
            </w:r>
            <w:r w:rsidR="0050081B">
              <w:rPr>
                <w:rFonts w:ascii="Arial" w:hAnsi="Arial" w:cs="Arial"/>
                <w:sz w:val="18"/>
                <w:szCs w:val="18"/>
              </w:rPr>
              <w:t>/201</w:t>
            </w:r>
            <w:r w:rsidR="008D2DC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50578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ADRIANNE LINS GUIMARAES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E572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1871757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24A19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24A19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5792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87239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2B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81B"/>
    <w:rsid w:val="00501B42"/>
    <w:rsid w:val="00504E3C"/>
    <w:rsid w:val="00505787"/>
    <w:rsid w:val="00510773"/>
    <w:rsid w:val="005110B7"/>
    <w:rsid w:val="00512861"/>
    <w:rsid w:val="00512984"/>
    <w:rsid w:val="00512D28"/>
    <w:rsid w:val="00513BC3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05171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2DC1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4A19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4BA4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0098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2371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3725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6C58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5728F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87427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2D3E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2017-07-25T17:10:00Z</dcterms:created>
  <dcterms:modified xsi:type="dcterms:W3CDTF">2019-07-16T13:49:00Z</dcterms:modified>
</cp:coreProperties>
</file>