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9"/>
        <w:gridCol w:w="3311"/>
        <w:gridCol w:w="1085"/>
        <w:gridCol w:w="872"/>
        <w:gridCol w:w="2322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1" w:type="pct"/>
            <w:gridSpan w:val="4"/>
          </w:tcPr>
          <w:p w:rsidR="00604B39" w:rsidRPr="0023117C" w:rsidRDefault="00845120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 PAULA RABELLO BRANDÃO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604B39" w:rsidRPr="00AB600C" w:rsidRDefault="00AB600C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 w:rsidRPr="00AB600C">
              <w:rPr>
                <w:rFonts w:ascii="Arial Narrow" w:hAnsi="Arial Narrow" w:cs="Arial"/>
                <w:sz w:val="18"/>
                <w:szCs w:val="20"/>
                <w:lang w:eastAsia="en-US"/>
              </w:rPr>
              <w:t>3125689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88" w:type="pct"/>
          </w:tcPr>
          <w:p w:rsidR="00604B39" w:rsidRPr="00A67403" w:rsidRDefault="0009491D" w:rsidP="006C531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29/05/2019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1" w:type="pct"/>
            <w:gridSpan w:val="4"/>
          </w:tcPr>
          <w:p w:rsidR="00180AED" w:rsidRPr="00A67403" w:rsidRDefault="00680E7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ADMINISTRADORA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1" w:type="pct"/>
            <w:gridSpan w:val="4"/>
          </w:tcPr>
          <w:p w:rsidR="00180AED" w:rsidRPr="00A67403" w:rsidRDefault="00680E7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CHEGAB</w:t>
            </w:r>
          </w:p>
        </w:tc>
      </w:tr>
      <w:tr w:rsidR="00180AED" w:rsidRPr="00A67403" w:rsidTr="00604B39">
        <w:trPr>
          <w:trHeight w:val="196"/>
        </w:trPr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1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B39" w:rsidRPr="00A67403" w:rsidTr="00604B39">
        <w:trPr>
          <w:trHeight w:val="195"/>
        </w:trPr>
        <w:tc>
          <w:tcPr>
            <w:tcW w:w="1119" w:type="pct"/>
            <w:vMerge w:val="restart"/>
            <w:shd w:val="clear" w:color="auto" w:fill="F3F3F3"/>
            <w:vAlign w:val="center"/>
          </w:tcPr>
          <w:p w:rsidR="00604B39" w:rsidRPr="00A67403" w:rsidRDefault="00604B39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X </w:t>
            </w:r>
            <w:r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4" w:type="pct"/>
            <w:gridSpan w:val="2"/>
            <w:tcBorders>
              <w:bottom w:val="nil"/>
            </w:tcBorders>
          </w:tcPr>
          <w:p w:rsidR="00604B39" w:rsidRPr="00A836A6" w:rsidRDefault="00F64588" w:rsidP="0080583A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29/05/2019 a 28/11/2019</w:t>
            </w:r>
          </w:p>
        </w:tc>
      </w:tr>
      <w:tr w:rsidR="00604B39" w:rsidRPr="00A67403" w:rsidTr="00604B39">
        <w:trPr>
          <w:trHeight w:val="225"/>
        </w:trPr>
        <w:tc>
          <w:tcPr>
            <w:tcW w:w="1119" w:type="pct"/>
            <w:vMerge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    ) 12º mês        (    ) 24º mês</w:t>
            </w:r>
          </w:p>
        </w:tc>
        <w:tc>
          <w:tcPr>
            <w:tcW w:w="1634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19440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ALMIR LIBERATO DA SILVA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628A5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628A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374061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34B0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9491D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900B0"/>
    <w:rsid w:val="00191D9B"/>
    <w:rsid w:val="00192D26"/>
    <w:rsid w:val="0019440E"/>
    <w:rsid w:val="001946C5"/>
    <w:rsid w:val="001A1211"/>
    <w:rsid w:val="001A1642"/>
    <w:rsid w:val="001A419D"/>
    <w:rsid w:val="001A5458"/>
    <w:rsid w:val="001A561A"/>
    <w:rsid w:val="001A6449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4A5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2EE9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1A97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8B7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423"/>
    <w:rsid w:val="003C703E"/>
    <w:rsid w:val="003C7F67"/>
    <w:rsid w:val="003D4774"/>
    <w:rsid w:val="003D51B9"/>
    <w:rsid w:val="003D77FB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2B9"/>
    <w:rsid w:val="00523CD6"/>
    <w:rsid w:val="005253F7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5A6B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D2B"/>
    <w:rsid w:val="005C7C2C"/>
    <w:rsid w:val="005D0A89"/>
    <w:rsid w:val="005D2ACD"/>
    <w:rsid w:val="005D4619"/>
    <w:rsid w:val="005D78BC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F7"/>
    <w:rsid w:val="006023AA"/>
    <w:rsid w:val="00604B39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4886"/>
    <w:rsid w:val="0064760E"/>
    <w:rsid w:val="00652907"/>
    <w:rsid w:val="006558B5"/>
    <w:rsid w:val="00661FC6"/>
    <w:rsid w:val="0066289F"/>
    <w:rsid w:val="00663083"/>
    <w:rsid w:val="00677906"/>
    <w:rsid w:val="00680E79"/>
    <w:rsid w:val="00684D0A"/>
    <w:rsid w:val="00685933"/>
    <w:rsid w:val="00690B4F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531A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317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0D00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5120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82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49DC"/>
    <w:rsid w:val="00AA51C5"/>
    <w:rsid w:val="00AA5600"/>
    <w:rsid w:val="00AA6961"/>
    <w:rsid w:val="00AA7D34"/>
    <w:rsid w:val="00AB1BFF"/>
    <w:rsid w:val="00AB424B"/>
    <w:rsid w:val="00AB4F6C"/>
    <w:rsid w:val="00AB600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259E7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37AC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439CD"/>
    <w:rsid w:val="00C504AB"/>
    <w:rsid w:val="00C52230"/>
    <w:rsid w:val="00C54441"/>
    <w:rsid w:val="00C6270D"/>
    <w:rsid w:val="00C628A5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FBF"/>
    <w:rsid w:val="00D403E1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166D"/>
    <w:rsid w:val="00D908B8"/>
    <w:rsid w:val="00D90DE9"/>
    <w:rsid w:val="00D91D77"/>
    <w:rsid w:val="00D965B2"/>
    <w:rsid w:val="00DA265A"/>
    <w:rsid w:val="00DA4431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472"/>
    <w:rsid w:val="00E56E2A"/>
    <w:rsid w:val="00E6056D"/>
    <w:rsid w:val="00E646D9"/>
    <w:rsid w:val="00E657E8"/>
    <w:rsid w:val="00E70B43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461E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0BF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743"/>
    <w:rsid w:val="00F5678B"/>
    <w:rsid w:val="00F573FE"/>
    <w:rsid w:val="00F57CED"/>
    <w:rsid w:val="00F6057C"/>
    <w:rsid w:val="00F626A9"/>
    <w:rsid w:val="00F63A94"/>
    <w:rsid w:val="00F63D08"/>
    <w:rsid w:val="00F64588"/>
    <w:rsid w:val="00F65760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13</cp:revision>
  <cp:lastPrinted>2017-02-08T14:28:00Z</cp:lastPrinted>
  <dcterms:created xsi:type="dcterms:W3CDTF">2019-07-04T14:09:00Z</dcterms:created>
  <dcterms:modified xsi:type="dcterms:W3CDTF">2019-07-04T14:16:00Z</dcterms:modified>
</cp:coreProperties>
</file>