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42084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90B15">
        <w:rPr>
          <w:rFonts w:ascii="Arial" w:hAnsi="Arial" w:cs="Arial"/>
          <w:b/>
          <w:bCs/>
          <w:color w:val="000000"/>
          <w:sz w:val="22"/>
          <w:szCs w:val="22"/>
        </w:rPr>
        <w:t>DINORVAN</w:t>
      </w:r>
      <w:r w:rsidR="00D757C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90B15">
        <w:rPr>
          <w:rFonts w:ascii="Arial" w:hAnsi="Arial" w:cs="Arial"/>
          <w:b/>
          <w:bCs/>
          <w:color w:val="000000"/>
          <w:sz w:val="22"/>
          <w:szCs w:val="22"/>
        </w:rPr>
        <w:t>FANHAIMPORK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BD4494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NICOLLY REBECA DA SILVA RIBEIRO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BD4494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599A">
              <w:rPr>
                <w:rFonts w:ascii="Arial Narrow" w:hAnsi="Arial Narrow" w:cs="Arial"/>
                <w:sz w:val="18"/>
                <w:szCs w:val="20"/>
                <w:lang w:eastAsia="en-US"/>
              </w:rPr>
              <w:t>3075266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6A693B" w:rsidRPr="00E51895" w:rsidRDefault="00BD4494" w:rsidP="00111A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20/05/2019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A693B" w:rsidRPr="0023117C" w:rsidRDefault="00BD4494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AUDITORA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A693B" w:rsidRPr="0023117C" w:rsidRDefault="00BD4494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 INTERNA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D52FEC" w:rsidRDefault="006A693B" w:rsidP="008058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B1E" w:rsidRPr="00A836A6" w:rsidTr="005E70E1">
        <w:tc>
          <w:tcPr>
            <w:tcW w:w="1300" w:type="pct"/>
            <w:shd w:val="clear" w:color="auto" w:fill="F3F3F3"/>
          </w:tcPr>
          <w:p w:rsidR="00504B1E" w:rsidRPr="00A836A6" w:rsidRDefault="00504B1E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04B1E" w:rsidRPr="00174C1B" w:rsidRDefault="00504B1E" w:rsidP="006A693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504B1E" w:rsidRPr="00A935C7" w:rsidRDefault="00BD4494" w:rsidP="00CB6A6D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D8A">
              <w:rPr>
                <w:rFonts w:ascii="Arial" w:hAnsi="Arial" w:cs="Arial"/>
                <w:b/>
                <w:color w:val="000000"/>
                <w:sz w:val="16"/>
              </w:rPr>
              <w:t>20/05/2019 a 19/11/2019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CE7F2E" w:rsidRDefault="00CE7F2E" w:rsidP="00CE7F2E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CE7F2E" w:rsidRDefault="00CE7F2E" w:rsidP="00CE7F2E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CE7F2E" w:rsidRDefault="00CE7F2E" w:rsidP="00CE7F2E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CE7F2E" w:rsidRPr="00522F5C" w:rsidRDefault="00CE7F2E" w:rsidP="00CE7F2E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CE7F2E" w:rsidRDefault="00CE7F2E" w:rsidP="00CE7F2E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Tutora/Avaliadora: CARLA FRANÇA MEDEIROS</w:t>
      </w:r>
    </w:p>
    <w:p w:rsidR="00CE7F2E" w:rsidRDefault="00CE7F2E" w:rsidP="00CE7F2E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7F2E" w:rsidRPr="00A836A6" w:rsidRDefault="00CE7F2E" w:rsidP="00CE7F2E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CE7F2E" w:rsidRPr="00A836A6" w:rsidRDefault="00CE7F2E" w:rsidP="00CE7F2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CE7F2E" w:rsidRPr="00A836A6" w:rsidRDefault="00CE7F2E" w:rsidP="00CE7F2E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CE7F2E" w:rsidRPr="00A836A6" w:rsidTr="00505A6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CE7F2E" w:rsidRPr="00A836A6" w:rsidTr="00505A6E">
        <w:tc>
          <w:tcPr>
            <w:tcW w:w="1300" w:type="pct"/>
            <w:shd w:val="clear" w:color="auto" w:fill="F3F3F3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CE7F2E" w:rsidRPr="0023117C" w:rsidRDefault="00CE7F2E" w:rsidP="00505A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NICOLLY REBECA DA SILVA RIBEIRO</w:t>
            </w:r>
          </w:p>
        </w:tc>
      </w:tr>
      <w:tr w:rsidR="00CE7F2E" w:rsidRPr="00A836A6" w:rsidTr="00505A6E">
        <w:tc>
          <w:tcPr>
            <w:tcW w:w="1300" w:type="pct"/>
            <w:shd w:val="clear" w:color="auto" w:fill="F3F3F3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CE7F2E" w:rsidRPr="0023117C" w:rsidRDefault="00CE7F2E" w:rsidP="00505A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599A">
              <w:rPr>
                <w:rFonts w:ascii="Arial Narrow" w:hAnsi="Arial Narrow" w:cs="Arial"/>
                <w:sz w:val="18"/>
                <w:szCs w:val="20"/>
                <w:lang w:eastAsia="en-US"/>
              </w:rPr>
              <w:t>3075266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CE7F2E" w:rsidRPr="00E51895" w:rsidRDefault="00CE7F2E" w:rsidP="00505A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20/05/2019</w:t>
            </w:r>
          </w:p>
        </w:tc>
      </w:tr>
      <w:tr w:rsidR="00CE7F2E" w:rsidRPr="00A836A6" w:rsidTr="00505A6E">
        <w:tc>
          <w:tcPr>
            <w:tcW w:w="1300" w:type="pct"/>
            <w:shd w:val="clear" w:color="auto" w:fill="F3F3F3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CE7F2E" w:rsidRPr="0023117C" w:rsidRDefault="00CE7F2E" w:rsidP="00505A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AUDITORA</w:t>
            </w:r>
          </w:p>
        </w:tc>
      </w:tr>
      <w:tr w:rsidR="00CE7F2E" w:rsidRPr="00A836A6" w:rsidTr="00505A6E">
        <w:tc>
          <w:tcPr>
            <w:tcW w:w="1300" w:type="pct"/>
            <w:shd w:val="clear" w:color="auto" w:fill="F3F3F3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CE7F2E" w:rsidRPr="0023117C" w:rsidRDefault="00CE7F2E" w:rsidP="00505A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 INTERNA</w:t>
            </w:r>
          </w:p>
        </w:tc>
      </w:tr>
      <w:tr w:rsidR="00CE7F2E" w:rsidRPr="00A836A6" w:rsidTr="00505A6E">
        <w:tc>
          <w:tcPr>
            <w:tcW w:w="1300" w:type="pct"/>
            <w:shd w:val="clear" w:color="auto" w:fill="F3F3F3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CE7F2E" w:rsidRPr="00D52FEC" w:rsidRDefault="00CE7F2E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F2E" w:rsidRPr="00A836A6" w:rsidTr="00505A6E">
        <w:tc>
          <w:tcPr>
            <w:tcW w:w="1300" w:type="pct"/>
            <w:shd w:val="clear" w:color="auto" w:fill="F3F3F3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CE7F2E" w:rsidRPr="00174C1B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CE7F2E" w:rsidRPr="00A935C7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D8A">
              <w:rPr>
                <w:rFonts w:ascii="Arial" w:hAnsi="Arial" w:cs="Arial"/>
                <w:b/>
                <w:color w:val="000000"/>
                <w:sz w:val="16"/>
              </w:rPr>
              <w:t>20/05/2019 a 19/11/2019</w:t>
            </w:r>
          </w:p>
        </w:tc>
      </w:tr>
    </w:tbl>
    <w:p w:rsidR="00CE7F2E" w:rsidRPr="00A836A6" w:rsidRDefault="00CE7F2E" w:rsidP="00CE7F2E">
      <w:pPr>
        <w:jc w:val="both"/>
        <w:rPr>
          <w:rFonts w:ascii="Arial" w:hAnsi="Arial" w:cs="Arial"/>
          <w:color w:val="000000"/>
          <w:sz w:val="18"/>
        </w:rPr>
      </w:pPr>
    </w:p>
    <w:p w:rsidR="00CE7F2E" w:rsidRPr="00A836A6" w:rsidRDefault="00CE7F2E" w:rsidP="00CE7F2E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E7F2E" w:rsidRPr="00A836A6" w:rsidTr="00505A6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CE7F2E" w:rsidRPr="00A836A6" w:rsidTr="00505A6E">
        <w:tc>
          <w:tcPr>
            <w:tcW w:w="5000" w:type="pct"/>
            <w:gridSpan w:val="5"/>
            <w:shd w:val="clear" w:color="auto" w:fill="E0E0E0"/>
            <w:vAlign w:val="bottom"/>
          </w:tcPr>
          <w:p w:rsidR="00CE7F2E" w:rsidRPr="00A836A6" w:rsidRDefault="00CE7F2E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CE7F2E" w:rsidRPr="00A836A6" w:rsidRDefault="00CE7F2E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E7F2E" w:rsidRPr="00A836A6" w:rsidTr="00505A6E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E7F2E" w:rsidRPr="00A836A6" w:rsidRDefault="00CE7F2E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E7F2E" w:rsidRPr="00EB445B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CE7F2E" w:rsidRPr="00A836A6" w:rsidTr="00505A6E">
        <w:tc>
          <w:tcPr>
            <w:tcW w:w="1590" w:type="pct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1590" w:type="pct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1590" w:type="pct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5000" w:type="pct"/>
            <w:gridSpan w:val="5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E7F2E" w:rsidRPr="00A836A6" w:rsidRDefault="00CE7F2E" w:rsidP="00CE7F2E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E7F2E" w:rsidRPr="00A836A6" w:rsidTr="00505A6E">
        <w:tc>
          <w:tcPr>
            <w:tcW w:w="5000" w:type="pct"/>
            <w:gridSpan w:val="5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CE7F2E" w:rsidRPr="00A836A6" w:rsidTr="00505A6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E7F2E" w:rsidRPr="00A836A6" w:rsidTr="00505A6E">
        <w:trPr>
          <w:cantSplit/>
        </w:trPr>
        <w:tc>
          <w:tcPr>
            <w:tcW w:w="1590" w:type="pct"/>
            <w:vMerge/>
            <w:shd w:val="clear" w:color="auto" w:fill="E0E0E0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E7F2E" w:rsidRPr="00A836A6" w:rsidRDefault="00CE7F2E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E7F2E" w:rsidRPr="00A836A6" w:rsidTr="00505A6E">
        <w:tc>
          <w:tcPr>
            <w:tcW w:w="1590" w:type="pct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1590" w:type="pct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1590" w:type="pct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5000" w:type="pct"/>
            <w:gridSpan w:val="5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CE7F2E" w:rsidRPr="00A836A6" w:rsidTr="00505A6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E7F2E" w:rsidRPr="00A836A6" w:rsidTr="00505A6E">
        <w:trPr>
          <w:cantSplit/>
        </w:trPr>
        <w:tc>
          <w:tcPr>
            <w:tcW w:w="1590" w:type="pct"/>
            <w:vMerge/>
            <w:shd w:val="clear" w:color="auto" w:fill="E0E0E0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E7F2E" w:rsidRPr="00A836A6" w:rsidRDefault="00CE7F2E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E7F2E" w:rsidRPr="00A836A6" w:rsidTr="00505A6E">
        <w:tc>
          <w:tcPr>
            <w:tcW w:w="1590" w:type="pct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1590" w:type="pct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1590" w:type="pct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5000" w:type="pct"/>
            <w:gridSpan w:val="5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E7F2E" w:rsidRPr="00A836A6" w:rsidRDefault="00CE7F2E" w:rsidP="00CE7F2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E7F2E" w:rsidRPr="00A836A6" w:rsidTr="00505A6E">
        <w:tc>
          <w:tcPr>
            <w:tcW w:w="9709" w:type="dxa"/>
            <w:gridSpan w:val="5"/>
            <w:shd w:val="clear" w:color="auto" w:fill="D9D9D9"/>
          </w:tcPr>
          <w:p w:rsidR="00CE7F2E" w:rsidRPr="00A836A6" w:rsidRDefault="00CE7F2E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CE7F2E" w:rsidRPr="00A836A6" w:rsidTr="00505A6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E7F2E" w:rsidRPr="00A836A6" w:rsidTr="00505A6E">
        <w:trPr>
          <w:cantSplit/>
        </w:trPr>
        <w:tc>
          <w:tcPr>
            <w:tcW w:w="2910" w:type="dxa"/>
            <w:vMerge/>
            <w:shd w:val="clear" w:color="auto" w:fill="E0E0E0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E7F2E" w:rsidRPr="00A836A6" w:rsidRDefault="00CE7F2E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E7F2E" w:rsidRPr="00A836A6" w:rsidTr="00505A6E">
        <w:tc>
          <w:tcPr>
            <w:tcW w:w="2910" w:type="dxa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2910" w:type="dxa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2910" w:type="dxa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rPr>
          <w:trHeight w:val="803"/>
        </w:trPr>
        <w:tc>
          <w:tcPr>
            <w:tcW w:w="9709" w:type="dxa"/>
            <w:gridSpan w:val="5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CE7F2E" w:rsidRDefault="00CE7F2E" w:rsidP="00CE7F2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E7F2E" w:rsidRPr="00A836A6" w:rsidTr="00505A6E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CE7F2E" w:rsidRPr="00A836A6" w:rsidRDefault="00CE7F2E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E7F2E" w:rsidRPr="00A836A6" w:rsidTr="00505A6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E7F2E" w:rsidRPr="00A836A6" w:rsidTr="00505A6E">
        <w:trPr>
          <w:cantSplit/>
        </w:trPr>
        <w:tc>
          <w:tcPr>
            <w:tcW w:w="2910" w:type="dxa"/>
            <w:vMerge/>
            <w:shd w:val="clear" w:color="auto" w:fill="E0E0E0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E7F2E" w:rsidRPr="00A836A6" w:rsidRDefault="00CE7F2E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E7F2E" w:rsidRPr="00A836A6" w:rsidRDefault="00CE7F2E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E7F2E" w:rsidRPr="00A836A6" w:rsidTr="00505A6E">
        <w:tc>
          <w:tcPr>
            <w:tcW w:w="2910" w:type="dxa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2910" w:type="dxa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A836A6" w:rsidTr="00505A6E">
        <w:tc>
          <w:tcPr>
            <w:tcW w:w="2910" w:type="dxa"/>
          </w:tcPr>
          <w:p w:rsidR="00CE7F2E" w:rsidRPr="00A836A6" w:rsidRDefault="00CE7F2E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E7F2E" w:rsidRPr="00A836A6" w:rsidRDefault="00CE7F2E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E7F2E" w:rsidRPr="00ED1269" w:rsidTr="00505A6E">
        <w:trPr>
          <w:trHeight w:val="1026"/>
        </w:trPr>
        <w:tc>
          <w:tcPr>
            <w:tcW w:w="9709" w:type="dxa"/>
            <w:gridSpan w:val="5"/>
          </w:tcPr>
          <w:p w:rsidR="00CE7F2E" w:rsidRPr="00ED1269" w:rsidRDefault="00CE7F2E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CE7F2E" w:rsidRPr="00ED1269" w:rsidRDefault="00CE7F2E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E7F2E" w:rsidRDefault="00CE7F2E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CE7F2E" w:rsidRPr="00ED1269" w:rsidTr="00505A6E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CE7F2E" w:rsidRPr="00ED1269" w:rsidRDefault="00CE7F2E" w:rsidP="00505A6E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CE7F2E" w:rsidRPr="00ED1269" w:rsidTr="00505A6E">
        <w:trPr>
          <w:cantSplit/>
          <w:trHeight w:val="354"/>
        </w:trPr>
        <w:tc>
          <w:tcPr>
            <w:tcW w:w="9709" w:type="dxa"/>
            <w:gridSpan w:val="2"/>
          </w:tcPr>
          <w:p w:rsidR="00CE7F2E" w:rsidRPr="00ED1269" w:rsidRDefault="00CE7F2E" w:rsidP="00505A6E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CE7F2E" w:rsidRPr="00ED1269" w:rsidTr="00505A6E">
        <w:trPr>
          <w:cantSplit/>
          <w:trHeight w:val="393"/>
        </w:trPr>
        <w:tc>
          <w:tcPr>
            <w:tcW w:w="4319" w:type="dxa"/>
          </w:tcPr>
          <w:p w:rsidR="00CE7F2E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CE7F2E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E7F2E" w:rsidRPr="00ED1269" w:rsidRDefault="00CE7F2E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04BCC" w:rsidRPr="00792543" w:rsidRDefault="00E04BCC" w:rsidP="00E04BCC">
      <w:pPr>
        <w:rPr>
          <w:vanish/>
        </w:rPr>
      </w:pPr>
    </w:p>
    <w:p w:rsidR="00E04BCC" w:rsidRPr="00792543" w:rsidRDefault="00E04BCC" w:rsidP="00E04BCC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default" r:id="rId7"/>
      <w:footerReference w:type="default" r:id="rId8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99767C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9767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373795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3196"/>
    <w:rsid w:val="000840E7"/>
    <w:rsid w:val="00084799"/>
    <w:rsid w:val="0009115A"/>
    <w:rsid w:val="00092BA2"/>
    <w:rsid w:val="00094AB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38AB"/>
    <w:rsid w:val="000F41DE"/>
    <w:rsid w:val="000F594F"/>
    <w:rsid w:val="000F7B55"/>
    <w:rsid w:val="000F7DB6"/>
    <w:rsid w:val="001023C3"/>
    <w:rsid w:val="00102983"/>
    <w:rsid w:val="0010368D"/>
    <w:rsid w:val="001055A2"/>
    <w:rsid w:val="00107C0A"/>
    <w:rsid w:val="00111ABD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7BC8"/>
    <w:rsid w:val="001501A5"/>
    <w:rsid w:val="001507C1"/>
    <w:rsid w:val="00150C8A"/>
    <w:rsid w:val="00151051"/>
    <w:rsid w:val="00151260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0B15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80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025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A7AAC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934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7BF1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1E1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0841"/>
    <w:rsid w:val="004218B1"/>
    <w:rsid w:val="00422682"/>
    <w:rsid w:val="004257BB"/>
    <w:rsid w:val="004262AD"/>
    <w:rsid w:val="00431614"/>
    <w:rsid w:val="004319AD"/>
    <w:rsid w:val="004353E0"/>
    <w:rsid w:val="00436970"/>
    <w:rsid w:val="004373B2"/>
    <w:rsid w:val="00441385"/>
    <w:rsid w:val="0044302D"/>
    <w:rsid w:val="00443061"/>
    <w:rsid w:val="00444101"/>
    <w:rsid w:val="00446E2D"/>
    <w:rsid w:val="00451D6E"/>
    <w:rsid w:val="0045220E"/>
    <w:rsid w:val="0045458B"/>
    <w:rsid w:val="00461DB7"/>
    <w:rsid w:val="0046473B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1B1A"/>
    <w:rsid w:val="004C00B7"/>
    <w:rsid w:val="004C04F1"/>
    <w:rsid w:val="004C0679"/>
    <w:rsid w:val="004C0F6C"/>
    <w:rsid w:val="004C1EAD"/>
    <w:rsid w:val="004C230C"/>
    <w:rsid w:val="004C2616"/>
    <w:rsid w:val="004C4DFB"/>
    <w:rsid w:val="004C5E25"/>
    <w:rsid w:val="004C7E63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35EB"/>
    <w:rsid w:val="00504B1E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26C"/>
    <w:rsid w:val="005966BA"/>
    <w:rsid w:val="00596BEF"/>
    <w:rsid w:val="005A0141"/>
    <w:rsid w:val="005A0E9B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61AD"/>
    <w:rsid w:val="00631259"/>
    <w:rsid w:val="00637275"/>
    <w:rsid w:val="0064760E"/>
    <w:rsid w:val="00652907"/>
    <w:rsid w:val="006558B5"/>
    <w:rsid w:val="00661FC6"/>
    <w:rsid w:val="0066289F"/>
    <w:rsid w:val="00663083"/>
    <w:rsid w:val="006770A1"/>
    <w:rsid w:val="006832C4"/>
    <w:rsid w:val="00684D0A"/>
    <w:rsid w:val="00685933"/>
    <w:rsid w:val="00690B4F"/>
    <w:rsid w:val="00691247"/>
    <w:rsid w:val="00694D49"/>
    <w:rsid w:val="00695C0D"/>
    <w:rsid w:val="00697CA8"/>
    <w:rsid w:val="006A063A"/>
    <w:rsid w:val="006A1C69"/>
    <w:rsid w:val="006A2492"/>
    <w:rsid w:val="006A41DC"/>
    <w:rsid w:val="006A693B"/>
    <w:rsid w:val="006A7B47"/>
    <w:rsid w:val="006B04E8"/>
    <w:rsid w:val="006B1832"/>
    <w:rsid w:val="006B58CB"/>
    <w:rsid w:val="006B6BFD"/>
    <w:rsid w:val="006C0EC2"/>
    <w:rsid w:val="006C5279"/>
    <w:rsid w:val="006C67A3"/>
    <w:rsid w:val="006C6B25"/>
    <w:rsid w:val="006C7DD8"/>
    <w:rsid w:val="006D0C52"/>
    <w:rsid w:val="006D564D"/>
    <w:rsid w:val="006D74B1"/>
    <w:rsid w:val="006E1E08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128C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5CD7"/>
    <w:rsid w:val="00826893"/>
    <w:rsid w:val="008274F5"/>
    <w:rsid w:val="008302D3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7864"/>
    <w:rsid w:val="008B3028"/>
    <w:rsid w:val="008B4337"/>
    <w:rsid w:val="008B692B"/>
    <w:rsid w:val="008B727E"/>
    <w:rsid w:val="008B78DB"/>
    <w:rsid w:val="008C468F"/>
    <w:rsid w:val="008C48AB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3FCA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67C"/>
    <w:rsid w:val="00997B6B"/>
    <w:rsid w:val="009A18BD"/>
    <w:rsid w:val="009A196E"/>
    <w:rsid w:val="009A2F1F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26A2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F5A"/>
    <w:rsid w:val="00AA0C7D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A3F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65A"/>
    <w:rsid w:val="00B43AF2"/>
    <w:rsid w:val="00B4537B"/>
    <w:rsid w:val="00B46A43"/>
    <w:rsid w:val="00B47797"/>
    <w:rsid w:val="00B578B3"/>
    <w:rsid w:val="00B63B00"/>
    <w:rsid w:val="00B63E91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8710F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494"/>
    <w:rsid w:val="00BD4566"/>
    <w:rsid w:val="00BD4B9C"/>
    <w:rsid w:val="00BD5F81"/>
    <w:rsid w:val="00BD7E30"/>
    <w:rsid w:val="00BD7EEB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9AE"/>
    <w:rsid w:val="00C41BA2"/>
    <w:rsid w:val="00C41FEC"/>
    <w:rsid w:val="00C43908"/>
    <w:rsid w:val="00C52230"/>
    <w:rsid w:val="00C54441"/>
    <w:rsid w:val="00C6270D"/>
    <w:rsid w:val="00C63626"/>
    <w:rsid w:val="00C63CA9"/>
    <w:rsid w:val="00C63CD3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60AD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E7F2E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792"/>
    <w:rsid w:val="00D52FEC"/>
    <w:rsid w:val="00D563BE"/>
    <w:rsid w:val="00D647D7"/>
    <w:rsid w:val="00D65D1B"/>
    <w:rsid w:val="00D65E1E"/>
    <w:rsid w:val="00D66BC1"/>
    <w:rsid w:val="00D72931"/>
    <w:rsid w:val="00D73618"/>
    <w:rsid w:val="00D74129"/>
    <w:rsid w:val="00D757CA"/>
    <w:rsid w:val="00D75909"/>
    <w:rsid w:val="00D75C9B"/>
    <w:rsid w:val="00D75E85"/>
    <w:rsid w:val="00D75ED2"/>
    <w:rsid w:val="00D908B8"/>
    <w:rsid w:val="00D90DE9"/>
    <w:rsid w:val="00D91D77"/>
    <w:rsid w:val="00D965B2"/>
    <w:rsid w:val="00DA07B3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3CD9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7F9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A7E76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D92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A20"/>
    <w:rsid w:val="00F71008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8</cp:revision>
  <cp:lastPrinted>2017-02-08T14:28:00Z</cp:lastPrinted>
  <dcterms:created xsi:type="dcterms:W3CDTF">2019-07-04T13:28:00Z</dcterms:created>
  <dcterms:modified xsi:type="dcterms:W3CDTF">2019-07-04T13:32:00Z</dcterms:modified>
</cp:coreProperties>
</file>