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5C64B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KEISE RAIANE FRANCO DA CRUZ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0F2C3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5C64B3">
              <w:rPr>
                <w:rFonts w:ascii="Arial" w:hAnsi="Arial" w:cs="Arial"/>
                <w:sz w:val="18"/>
                <w:szCs w:val="18"/>
              </w:rPr>
              <w:t>120495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5C64B3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30/04</w:t>
            </w:r>
            <w:r w:rsidR="000F2C3D"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5C64B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FB193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5C64B3">
              <w:rPr>
                <w:rFonts w:ascii="Arial" w:hAnsi="Arial" w:cs="Arial"/>
                <w:sz w:val="18"/>
                <w:szCs w:val="18"/>
              </w:rPr>
              <w:t>EAA/HUMAITÁ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5C64B3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GERÊNCIA DE RECURSOS HUMANOS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E6056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5C64B3" w:rsidP="005C64B3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30/04</w:t>
            </w:r>
            <w:r w:rsidR="00276064">
              <w:rPr>
                <w:rFonts w:ascii="Arial" w:hAnsi="Arial" w:cs="Arial"/>
                <w:sz w:val="18"/>
                <w:szCs w:val="18"/>
              </w:rPr>
              <w:t xml:space="preserve">/2019 a </w:t>
            </w:r>
            <w:r>
              <w:rPr>
                <w:rFonts w:ascii="Arial" w:hAnsi="Arial" w:cs="Arial"/>
                <w:sz w:val="18"/>
                <w:szCs w:val="18"/>
              </w:rPr>
              <w:t>29/10</w:t>
            </w:r>
            <w:r w:rsidR="00276064"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6254E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ROBERT ANDERSON CARDOSO DA COSTA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6254E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1046307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015A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015A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57051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2C3D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7CDB"/>
    <w:rsid w:val="001400FC"/>
    <w:rsid w:val="00145820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6C77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6064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B7EE2"/>
    <w:rsid w:val="003C0EE9"/>
    <w:rsid w:val="003C253B"/>
    <w:rsid w:val="003C4423"/>
    <w:rsid w:val="003C703E"/>
    <w:rsid w:val="003C7F67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A8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76F4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12D6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D01"/>
    <w:rsid w:val="005C6307"/>
    <w:rsid w:val="005C64B3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54E0"/>
    <w:rsid w:val="00631259"/>
    <w:rsid w:val="00637275"/>
    <w:rsid w:val="0064760E"/>
    <w:rsid w:val="00652907"/>
    <w:rsid w:val="006558B5"/>
    <w:rsid w:val="00661FC6"/>
    <w:rsid w:val="0066289F"/>
    <w:rsid w:val="00663083"/>
    <w:rsid w:val="00677906"/>
    <w:rsid w:val="00684D0A"/>
    <w:rsid w:val="00685933"/>
    <w:rsid w:val="00690B4F"/>
    <w:rsid w:val="00694D49"/>
    <w:rsid w:val="00695C0D"/>
    <w:rsid w:val="00697553"/>
    <w:rsid w:val="00697CA8"/>
    <w:rsid w:val="006A1C69"/>
    <w:rsid w:val="006A2492"/>
    <w:rsid w:val="006A2AAF"/>
    <w:rsid w:val="006A41DC"/>
    <w:rsid w:val="006A7B47"/>
    <w:rsid w:val="006B04E8"/>
    <w:rsid w:val="006B1832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0D00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D9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938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312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2FB0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5562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9DC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2DE7"/>
    <w:rsid w:val="00E56395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D99"/>
    <w:rsid w:val="00F55FFE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38F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1933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4</cp:revision>
  <cp:lastPrinted>2017-02-08T14:28:00Z</cp:lastPrinted>
  <dcterms:created xsi:type="dcterms:W3CDTF">2019-07-02T15:01:00Z</dcterms:created>
  <dcterms:modified xsi:type="dcterms:W3CDTF">2019-07-02T15:02:00Z</dcterms:modified>
</cp:coreProperties>
</file>