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D10D6" w:rsidRPr="005D10D6">
        <w:rPr>
          <w:rFonts w:ascii="Arial" w:hAnsi="Arial" w:cs="Arial"/>
          <w:sz w:val="18"/>
          <w:szCs w:val="18"/>
        </w:rPr>
        <w:t xml:space="preserve"> </w:t>
      </w:r>
      <w:r w:rsidR="005D10D6" w:rsidRPr="005D10D6">
        <w:rPr>
          <w:rFonts w:ascii="Arial" w:hAnsi="Arial" w:cs="Arial"/>
          <w:b/>
          <w:sz w:val="22"/>
          <w:szCs w:val="18"/>
        </w:rPr>
        <w:t>PRISCILA MENDES E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844D1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1A0567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A91891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/05/2019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722C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</w:t>
            </w:r>
            <w:r w:rsidR="00CB205B">
              <w:rPr>
                <w:rFonts w:ascii="Arial Narrow" w:hAnsi="Arial Narrow" w:cs="Arial"/>
                <w:sz w:val="20"/>
                <w:szCs w:val="20"/>
              </w:rPr>
              <w:t>A DO TRABALHO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A37356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A91891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77192" w:rsidRPr="00522F5C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77192" w:rsidRDefault="00677192" w:rsidP="006771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AD40FF">
        <w:rPr>
          <w:rFonts w:ascii="Arial" w:hAnsi="Arial" w:cs="Arial"/>
          <w:b/>
          <w:bCs/>
          <w:color w:val="000000"/>
          <w:sz w:val="22"/>
          <w:szCs w:val="22"/>
        </w:rPr>
        <w:t>EDUARDO ERMINO SARAIVA</w:t>
      </w:r>
    </w:p>
    <w:p w:rsidR="00677192" w:rsidRDefault="00677192" w:rsidP="006771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77192" w:rsidRPr="00A836A6" w:rsidRDefault="00677192" w:rsidP="006771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77192" w:rsidRPr="00E51895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02/05/2019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MÉDICA DO TRABALHO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77192" w:rsidRPr="00D52FEC" w:rsidRDefault="00677192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77192" w:rsidRPr="00174C1B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77192" w:rsidRPr="00A935C7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01/11/2019</w:t>
            </w:r>
          </w:p>
        </w:tc>
      </w:tr>
    </w:tbl>
    <w:p w:rsidR="00677192" w:rsidRPr="00A836A6" w:rsidRDefault="00677192" w:rsidP="00677192">
      <w:pPr>
        <w:jc w:val="both"/>
        <w:rPr>
          <w:rFonts w:ascii="Arial" w:hAnsi="Arial" w:cs="Arial"/>
          <w:color w:val="000000"/>
          <w:sz w:val="18"/>
        </w:rPr>
      </w:pP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77192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EB445B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77192" w:rsidRPr="00A836A6" w:rsidRDefault="00677192" w:rsidP="006771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77192" w:rsidRPr="00A836A6" w:rsidTr="00E87153">
        <w:tc>
          <w:tcPr>
            <w:tcW w:w="5000" w:type="pct"/>
            <w:gridSpan w:val="5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77192" w:rsidRPr="00A836A6" w:rsidRDefault="00677192" w:rsidP="006771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77192" w:rsidRPr="00A836A6" w:rsidTr="00E87153">
        <w:tc>
          <w:tcPr>
            <w:tcW w:w="9709" w:type="dxa"/>
            <w:gridSpan w:val="5"/>
            <w:shd w:val="clear" w:color="auto" w:fill="D9D9D9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trHeight w:val="803"/>
        </w:trPr>
        <w:tc>
          <w:tcPr>
            <w:tcW w:w="9709" w:type="dxa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77192" w:rsidRDefault="00677192" w:rsidP="006771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77192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ED1269" w:rsidTr="00E87153">
        <w:trPr>
          <w:trHeight w:val="1026"/>
        </w:trPr>
        <w:tc>
          <w:tcPr>
            <w:tcW w:w="9709" w:type="dxa"/>
            <w:gridSpan w:val="5"/>
          </w:tcPr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77192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77192" w:rsidRPr="00ED1269" w:rsidRDefault="00677192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77192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77192" w:rsidRPr="00ED1269" w:rsidTr="00E87153">
        <w:trPr>
          <w:cantSplit/>
          <w:trHeight w:val="393"/>
        </w:trPr>
        <w:tc>
          <w:tcPr>
            <w:tcW w:w="4319" w:type="dxa"/>
          </w:tcPr>
          <w:p w:rsidR="00677192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77192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Pr="00522F5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Default="005E06B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1521D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BA4FE8">
        <w:rPr>
          <w:rFonts w:ascii="Arial" w:hAnsi="Arial" w:cs="Arial"/>
          <w:b/>
          <w:bCs/>
          <w:color w:val="000000"/>
          <w:sz w:val="22"/>
          <w:szCs w:val="22"/>
        </w:rPr>
        <w:t>LUIS CARLOS DE LIMA</w:t>
      </w:r>
    </w:p>
    <w:p w:rsidR="001521DC" w:rsidRDefault="001521D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521DC" w:rsidRPr="00A836A6" w:rsidRDefault="001521DC" w:rsidP="001521D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1521DC" w:rsidRPr="00E51895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02/05/2019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MÉDICA DO TRABALHO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521DC" w:rsidRPr="00D52FEC" w:rsidRDefault="001521DC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521DC" w:rsidRPr="00174C1B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1521DC" w:rsidRPr="00A935C7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01/11/2019</w:t>
            </w:r>
          </w:p>
        </w:tc>
      </w:tr>
    </w:tbl>
    <w:p w:rsidR="001521DC" w:rsidRPr="00A836A6" w:rsidRDefault="001521DC" w:rsidP="001521DC">
      <w:pPr>
        <w:jc w:val="both"/>
        <w:rPr>
          <w:rFonts w:ascii="Arial" w:hAnsi="Arial" w:cs="Arial"/>
          <w:color w:val="000000"/>
          <w:sz w:val="18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521DC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EB445B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trHeight w:val="803"/>
        </w:trPr>
        <w:tc>
          <w:tcPr>
            <w:tcW w:w="9709" w:type="dxa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521DC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ED1269" w:rsidTr="00E87153">
        <w:trPr>
          <w:trHeight w:val="1026"/>
        </w:trPr>
        <w:tc>
          <w:tcPr>
            <w:tcW w:w="9709" w:type="dxa"/>
            <w:gridSpan w:val="5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521DC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521DC" w:rsidRPr="00ED1269" w:rsidRDefault="001521DC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521DC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521DC" w:rsidRPr="00ED1269" w:rsidTr="00E87153">
        <w:trPr>
          <w:cantSplit/>
          <w:trHeight w:val="393"/>
        </w:trPr>
        <w:tc>
          <w:tcPr>
            <w:tcW w:w="4319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05BA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05BA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551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93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21F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5BA0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21DC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0567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35C8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10D6"/>
    <w:rsid w:val="005D2ACD"/>
    <w:rsid w:val="005D4619"/>
    <w:rsid w:val="005E005D"/>
    <w:rsid w:val="005E06BC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22CB"/>
    <w:rsid w:val="006770A1"/>
    <w:rsid w:val="00677192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A7B9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4D12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35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891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0FF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94072"/>
    <w:rsid w:val="00BA03D2"/>
    <w:rsid w:val="00BA4443"/>
    <w:rsid w:val="00BA4FE8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205B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1617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18</cp:revision>
  <cp:lastPrinted>2017-02-08T14:28:00Z</cp:lastPrinted>
  <dcterms:created xsi:type="dcterms:W3CDTF">2019-06-27T16:32:00Z</dcterms:created>
  <dcterms:modified xsi:type="dcterms:W3CDTF">2019-06-27T19:39:00Z</dcterms:modified>
</cp:coreProperties>
</file>