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9"/>
        <w:gridCol w:w="3311"/>
        <w:gridCol w:w="1085"/>
        <w:gridCol w:w="872"/>
        <w:gridCol w:w="2322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1" w:type="pct"/>
            <w:gridSpan w:val="4"/>
          </w:tcPr>
          <w:p w:rsidR="00604B39" w:rsidRPr="0023117C" w:rsidRDefault="005F772A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KARANNA LOUREIRO CARAM MENEZES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604B39" w:rsidRPr="0023117C" w:rsidRDefault="00643F60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3122029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88" w:type="pct"/>
          </w:tcPr>
          <w:p w:rsidR="00604B39" w:rsidRPr="00A67403" w:rsidRDefault="00715243" w:rsidP="006C53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  <w:r w:rsidR="003B1222">
              <w:rPr>
                <w:rFonts w:ascii="Arial" w:hAnsi="Arial" w:cs="Arial"/>
                <w:sz w:val="18"/>
                <w:szCs w:val="18"/>
              </w:rPr>
              <w:t>/05</w:t>
            </w:r>
            <w:r w:rsidR="000F78B9">
              <w:rPr>
                <w:rFonts w:ascii="Arial" w:hAnsi="Arial" w:cs="Arial"/>
                <w:sz w:val="18"/>
                <w:szCs w:val="18"/>
              </w:rPr>
              <w:t>/</w:t>
            </w:r>
            <w:r w:rsidR="00604B39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1" w:type="pct"/>
            <w:gridSpan w:val="4"/>
          </w:tcPr>
          <w:p w:rsidR="00180AED" w:rsidRPr="00A67403" w:rsidRDefault="006B47D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MÉDIC</w:t>
            </w:r>
            <w:r w:rsidR="004A3180">
              <w:rPr>
                <w:rFonts w:ascii="Arial" w:hAnsi="Arial" w:cs="Arial"/>
                <w:sz w:val="18"/>
                <w:szCs w:val="18"/>
              </w:rPr>
              <w:t>A DO TRABALHO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1" w:type="pct"/>
            <w:gridSpan w:val="4"/>
          </w:tcPr>
          <w:p w:rsidR="00180AED" w:rsidRPr="00A67403" w:rsidRDefault="0019468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676E87">
              <w:rPr>
                <w:rFonts w:ascii="Arial" w:hAnsi="Arial" w:cs="Arial"/>
                <w:sz w:val="18"/>
                <w:szCs w:val="18"/>
              </w:rPr>
              <w:t>R</w:t>
            </w:r>
            <w:r w:rsidR="00C439CD">
              <w:rPr>
                <w:rFonts w:ascii="Arial" w:hAnsi="Arial" w:cs="Arial"/>
                <w:sz w:val="18"/>
                <w:szCs w:val="18"/>
              </w:rPr>
              <w:t>OGESP</w:t>
            </w:r>
          </w:p>
        </w:tc>
      </w:tr>
      <w:tr w:rsidR="00180AED" w:rsidRPr="00A67403" w:rsidTr="00604B39">
        <w:trPr>
          <w:trHeight w:val="196"/>
        </w:trPr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1" w:type="pct"/>
            <w:gridSpan w:val="4"/>
          </w:tcPr>
          <w:p w:rsidR="00180AED" w:rsidRPr="00A67403" w:rsidRDefault="00601EEB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CSS</w:t>
            </w:r>
            <w:r w:rsidR="00E4213B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/DSQV</w:t>
            </w:r>
          </w:p>
        </w:tc>
      </w:tr>
      <w:tr w:rsidR="00604B39" w:rsidRPr="00A67403" w:rsidTr="00604B39">
        <w:trPr>
          <w:trHeight w:val="195"/>
        </w:trPr>
        <w:tc>
          <w:tcPr>
            <w:tcW w:w="1119" w:type="pct"/>
            <w:vMerge w:val="restart"/>
            <w:shd w:val="clear" w:color="auto" w:fill="F3F3F3"/>
            <w:vAlign w:val="center"/>
          </w:tcPr>
          <w:p w:rsidR="00604B39" w:rsidRPr="00A67403" w:rsidRDefault="00604B39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X </w:t>
            </w:r>
            <w:r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4" w:type="pct"/>
            <w:gridSpan w:val="2"/>
            <w:tcBorders>
              <w:bottom w:val="nil"/>
            </w:tcBorders>
          </w:tcPr>
          <w:p w:rsidR="00604B39" w:rsidRPr="00A836A6" w:rsidRDefault="004B443F" w:rsidP="0080583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  <w:r w:rsidR="00285A12">
              <w:rPr>
                <w:rFonts w:ascii="Arial" w:hAnsi="Arial" w:cs="Arial"/>
                <w:b/>
                <w:bCs/>
                <w:sz w:val="16"/>
                <w:szCs w:val="16"/>
              </w:rPr>
              <w:t>/05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/2019 a 01</w:t>
            </w:r>
            <w:r w:rsidR="00D17FF0">
              <w:rPr>
                <w:rFonts w:ascii="Arial" w:hAnsi="Arial" w:cs="Arial"/>
                <w:b/>
                <w:bCs/>
                <w:sz w:val="16"/>
                <w:szCs w:val="16"/>
              </w:rPr>
              <w:t>/11</w:t>
            </w:r>
            <w:r w:rsidR="006022F7">
              <w:rPr>
                <w:rFonts w:ascii="Arial" w:hAnsi="Arial" w:cs="Arial"/>
                <w:b/>
                <w:bCs/>
                <w:sz w:val="16"/>
                <w:szCs w:val="16"/>
              </w:rPr>
              <w:t>/2019</w:t>
            </w:r>
          </w:p>
        </w:tc>
      </w:tr>
      <w:tr w:rsidR="00604B39" w:rsidRPr="00A67403" w:rsidTr="00604B39">
        <w:trPr>
          <w:trHeight w:val="225"/>
        </w:trPr>
        <w:tc>
          <w:tcPr>
            <w:tcW w:w="1119" w:type="pct"/>
            <w:vMerge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 ) 12º mês        (    ) 24º mês</w:t>
            </w:r>
          </w:p>
        </w:tc>
        <w:tc>
          <w:tcPr>
            <w:tcW w:w="1634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EC2EA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PRISCILA MENDES E SILVA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07DF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07DF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14597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34B0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8B9"/>
    <w:rsid w:val="000F7B55"/>
    <w:rsid w:val="000F7DB6"/>
    <w:rsid w:val="001023C3"/>
    <w:rsid w:val="0010368D"/>
    <w:rsid w:val="001055A2"/>
    <w:rsid w:val="00107C0A"/>
    <w:rsid w:val="00112F00"/>
    <w:rsid w:val="00113FA6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37CDB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6C77"/>
    <w:rsid w:val="001871F8"/>
    <w:rsid w:val="001900B0"/>
    <w:rsid w:val="00191D9B"/>
    <w:rsid w:val="00192D26"/>
    <w:rsid w:val="00194686"/>
    <w:rsid w:val="001946C5"/>
    <w:rsid w:val="001A1211"/>
    <w:rsid w:val="001A1642"/>
    <w:rsid w:val="001A419D"/>
    <w:rsid w:val="001A5458"/>
    <w:rsid w:val="001A561A"/>
    <w:rsid w:val="001A6449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44A5"/>
    <w:rsid w:val="0020136C"/>
    <w:rsid w:val="00201CFE"/>
    <w:rsid w:val="00206D55"/>
    <w:rsid w:val="00207012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2EE9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A12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31D5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8B7"/>
    <w:rsid w:val="00394A39"/>
    <w:rsid w:val="003963DE"/>
    <w:rsid w:val="003967D5"/>
    <w:rsid w:val="003A23BA"/>
    <w:rsid w:val="003A28C7"/>
    <w:rsid w:val="003A5084"/>
    <w:rsid w:val="003B05D4"/>
    <w:rsid w:val="003B0A11"/>
    <w:rsid w:val="003B1222"/>
    <w:rsid w:val="003B1D04"/>
    <w:rsid w:val="003B29D9"/>
    <w:rsid w:val="003B5AC6"/>
    <w:rsid w:val="003B67A0"/>
    <w:rsid w:val="003B7EE2"/>
    <w:rsid w:val="003C0EE9"/>
    <w:rsid w:val="003C253B"/>
    <w:rsid w:val="003C4423"/>
    <w:rsid w:val="003C703E"/>
    <w:rsid w:val="003C7F67"/>
    <w:rsid w:val="003D4774"/>
    <w:rsid w:val="003D51B9"/>
    <w:rsid w:val="003D77FB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3180"/>
    <w:rsid w:val="004A4E3F"/>
    <w:rsid w:val="004B1A17"/>
    <w:rsid w:val="004B443F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76F4"/>
    <w:rsid w:val="00501B42"/>
    <w:rsid w:val="00504E3C"/>
    <w:rsid w:val="00507DF5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2B9"/>
    <w:rsid w:val="00523CD6"/>
    <w:rsid w:val="005253F7"/>
    <w:rsid w:val="005331B5"/>
    <w:rsid w:val="005342E6"/>
    <w:rsid w:val="00535A88"/>
    <w:rsid w:val="00535DB2"/>
    <w:rsid w:val="00541308"/>
    <w:rsid w:val="00543FCE"/>
    <w:rsid w:val="0054461F"/>
    <w:rsid w:val="0054672D"/>
    <w:rsid w:val="005512D6"/>
    <w:rsid w:val="005528B4"/>
    <w:rsid w:val="00554E80"/>
    <w:rsid w:val="00555A6B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5D01"/>
    <w:rsid w:val="005C6307"/>
    <w:rsid w:val="005C6D2B"/>
    <w:rsid w:val="005C7C2C"/>
    <w:rsid w:val="005D0A89"/>
    <w:rsid w:val="005D2ACD"/>
    <w:rsid w:val="005D4619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5F772A"/>
    <w:rsid w:val="0060182A"/>
    <w:rsid w:val="00601EEB"/>
    <w:rsid w:val="006022F7"/>
    <w:rsid w:val="006023AA"/>
    <w:rsid w:val="00602EEC"/>
    <w:rsid w:val="00604B39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3F60"/>
    <w:rsid w:val="0064760E"/>
    <w:rsid w:val="00652907"/>
    <w:rsid w:val="006558B5"/>
    <w:rsid w:val="00661FC6"/>
    <w:rsid w:val="0066289F"/>
    <w:rsid w:val="00663083"/>
    <w:rsid w:val="00676E87"/>
    <w:rsid w:val="00677906"/>
    <w:rsid w:val="00684D0A"/>
    <w:rsid w:val="00685933"/>
    <w:rsid w:val="00690B4F"/>
    <w:rsid w:val="00694D49"/>
    <w:rsid w:val="00695C0D"/>
    <w:rsid w:val="00697553"/>
    <w:rsid w:val="00697CA8"/>
    <w:rsid w:val="006A1C69"/>
    <w:rsid w:val="006A2492"/>
    <w:rsid w:val="006A2AAF"/>
    <w:rsid w:val="006A41DC"/>
    <w:rsid w:val="006A7B47"/>
    <w:rsid w:val="006B04E8"/>
    <w:rsid w:val="006B1832"/>
    <w:rsid w:val="006B47D8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524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317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7369"/>
    <w:rsid w:val="007D25DC"/>
    <w:rsid w:val="007D43C1"/>
    <w:rsid w:val="007D4EE1"/>
    <w:rsid w:val="007D63F8"/>
    <w:rsid w:val="007D7D84"/>
    <w:rsid w:val="007E1667"/>
    <w:rsid w:val="007E1B35"/>
    <w:rsid w:val="007F0D00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4CD2"/>
    <w:rsid w:val="00837BCD"/>
    <w:rsid w:val="00842C46"/>
    <w:rsid w:val="00843B73"/>
    <w:rsid w:val="008460BF"/>
    <w:rsid w:val="00850D0C"/>
    <w:rsid w:val="008512AE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1D9E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938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E5C49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312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82C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07CA8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42C8"/>
    <w:rsid w:val="00A95408"/>
    <w:rsid w:val="00AA26ED"/>
    <w:rsid w:val="00AA3200"/>
    <w:rsid w:val="00AA49DC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91C"/>
    <w:rsid w:val="00B12D61"/>
    <w:rsid w:val="00B13EE2"/>
    <w:rsid w:val="00B154D4"/>
    <w:rsid w:val="00B15ECA"/>
    <w:rsid w:val="00B16CA1"/>
    <w:rsid w:val="00B16DCF"/>
    <w:rsid w:val="00B179D5"/>
    <w:rsid w:val="00B20428"/>
    <w:rsid w:val="00B259E7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2FB0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439CD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39DC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17FF0"/>
    <w:rsid w:val="00D22E9E"/>
    <w:rsid w:val="00D263F8"/>
    <w:rsid w:val="00D34FBF"/>
    <w:rsid w:val="00D403E1"/>
    <w:rsid w:val="00D41552"/>
    <w:rsid w:val="00D416F2"/>
    <w:rsid w:val="00D43172"/>
    <w:rsid w:val="00D45B04"/>
    <w:rsid w:val="00D461B8"/>
    <w:rsid w:val="00D5112F"/>
    <w:rsid w:val="00D51295"/>
    <w:rsid w:val="00D51DE7"/>
    <w:rsid w:val="00D522B1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0B08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13B"/>
    <w:rsid w:val="00E42FC1"/>
    <w:rsid w:val="00E51895"/>
    <w:rsid w:val="00E56395"/>
    <w:rsid w:val="00E56472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2EA1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461E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276"/>
    <w:rsid w:val="00F336B8"/>
    <w:rsid w:val="00F357C8"/>
    <w:rsid w:val="00F365A1"/>
    <w:rsid w:val="00F370BF"/>
    <w:rsid w:val="00F37C57"/>
    <w:rsid w:val="00F42EC8"/>
    <w:rsid w:val="00F47EE7"/>
    <w:rsid w:val="00F509D1"/>
    <w:rsid w:val="00F523E3"/>
    <w:rsid w:val="00F53A3A"/>
    <w:rsid w:val="00F53C32"/>
    <w:rsid w:val="00F54D99"/>
    <w:rsid w:val="00F55FFE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38F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252</Words>
  <Characters>1487</Characters>
  <Application>Microsoft Office Word</Application>
  <DocSecurity>0</DocSecurity>
  <Lines>92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10</cp:revision>
  <cp:lastPrinted>2017-02-08T14:28:00Z</cp:lastPrinted>
  <dcterms:created xsi:type="dcterms:W3CDTF">2019-06-27T16:22:00Z</dcterms:created>
  <dcterms:modified xsi:type="dcterms:W3CDTF">2019-06-27T17:06:00Z</dcterms:modified>
</cp:coreProperties>
</file>