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1E502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5D0C27" w:rsidRDefault="001E502E" w:rsidP="005D0C2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3A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DE OLIVEIRA MARTINS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661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661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91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1E7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02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13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24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4CE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C39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02E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0C27"/>
    <w:rsid w:val="005D2ACD"/>
    <w:rsid w:val="005D4619"/>
    <w:rsid w:val="005D4BB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4FD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3AAA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407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2B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10B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02A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8C7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2019-02-15T13:05:00Z</dcterms:created>
  <dcterms:modified xsi:type="dcterms:W3CDTF">2019-06-27T18:00:00Z</dcterms:modified>
</cp:coreProperties>
</file>