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CB" w:rsidRDefault="007442CB" w:rsidP="00522F5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522F5C" w:rsidRDefault="007442CB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848D7" w:rsidRDefault="003848D7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EB7E80" w:rsidRPr="00522F5C" w:rsidRDefault="00EB7E80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E33A2" w:rsidRDefault="007442CB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Chefia imediata:</w:t>
      </w:r>
      <w:r w:rsidR="00180A92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B94072">
        <w:rPr>
          <w:rFonts w:ascii="Arial" w:hAnsi="Arial" w:cs="Arial"/>
          <w:b/>
          <w:bCs/>
          <w:color w:val="000000"/>
          <w:sz w:val="22"/>
          <w:szCs w:val="22"/>
        </w:rPr>
        <w:t>KARANNA LOUREIRO CARAM MENEZES</w:t>
      </w:r>
    </w:p>
    <w:p w:rsidR="00EB7E80" w:rsidRDefault="00EB7E80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442CB" w:rsidRPr="00A836A6" w:rsidRDefault="007442CB" w:rsidP="00B66A6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 w:rsidR="00290DFC"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175FFA" w:rsidP="000E72F0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="007442CB"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6A693B" w:rsidRPr="00A836A6" w:rsidTr="005E70E1">
        <w:tc>
          <w:tcPr>
            <w:tcW w:w="1300" w:type="pct"/>
            <w:shd w:val="clear" w:color="auto" w:fill="F3F3F3"/>
          </w:tcPr>
          <w:p w:rsidR="006A693B" w:rsidRPr="00A836A6" w:rsidRDefault="006A693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6A693B" w:rsidRPr="0023117C" w:rsidRDefault="00844D12" w:rsidP="0080583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KARANNA LOUREIRO CARAM MENEZES</w:t>
            </w:r>
          </w:p>
        </w:tc>
      </w:tr>
      <w:tr w:rsidR="006A693B" w:rsidRPr="00A836A6" w:rsidTr="005E70E1">
        <w:tc>
          <w:tcPr>
            <w:tcW w:w="1300" w:type="pct"/>
            <w:shd w:val="clear" w:color="auto" w:fill="F3F3F3"/>
          </w:tcPr>
          <w:p w:rsidR="006A693B" w:rsidRPr="00A836A6" w:rsidRDefault="006A693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6A693B" w:rsidRPr="0023117C" w:rsidRDefault="001A0567" w:rsidP="0080583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3122029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6A693B" w:rsidRPr="00A836A6" w:rsidRDefault="006A693B" w:rsidP="0079775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174" w:type="pct"/>
          </w:tcPr>
          <w:p w:rsidR="006A693B" w:rsidRPr="00E51895" w:rsidRDefault="00A91891" w:rsidP="00111AB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02</w:t>
            </w:r>
            <w:r w:rsidR="00C02A7A">
              <w:rPr>
                <w:rFonts w:ascii="Arial Narrow" w:hAnsi="Arial Narrow" w:cs="Arial"/>
                <w:sz w:val="20"/>
                <w:szCs w:val="20"/>
              </w:rPr>
              <w:t>/05/2019</w:t>
            </w:r>
          </w:p>
        </w:tc>
      </w:tr>
      <w:tr w:rsidR="006A693B" w:rsidRPr="00A836A6" w:rsidTr="005E70E1">
        <w:tc>
          <w:tcPr>
            <w:tcW w:w="1300" w:type="pct"/>
            <w:shd w:val="clear" w:color="auto" w:fill="F3F3F3"/>
          </w:tcPr>
          <w:p w:rsidR="006A693B" w:rsidRPr="00A836A6" w:rsidRDefault="006A693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6A693B" w:rsidRPr="0023117C" w:rsidRDefault="006722CB" w:rsidP="0080583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MÉDIC</w:t>
            </w:r>
            <w:r w:rsidR="00CB205B">
              <w:rPr>
                <w:rFonts w:ascii="Arial Narrow" w:hAnsi="Arial Narrow" w:cs="Arial"/>
                <w:sz w:val="20"/>
                <w:szCs w:val="20"/>
              </w:rPr>
              <w:t>A DO TRABALHO</w:t>
            </w:r>
          </w:p>
        </w:tc>
      </w:tr>
      <w:tr w:rsidR="006A693B" w:rsidRPr="00A836A6" w:rsidTr="005E70E1">
        <w:tc>
          <w:tcPr>
            <w:tcW w:w="1300" w:type="pct"/>
            <w:shd w:val="clear" w:color="auto" w:fill="F3F3F3"/>
          </w:tcPr>
          <w:p w:rsidR="006A693B" w:rsidRPr="00A836A6" w:rsidRDefault="006A693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6A693B" w:rsidRPr="0023117C" w:rsidRDefault="00504B1E" w:rsidP="0080583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PROGESP</w:t>
            </w:r>
          </w:p>
        </w:tc>
      </w:tr>
      <w:tr w:rsidR="006A693B" w:rsidRPr="00A836A6" w:rsidTr="005E70E1">
        <w:tc>
          <w:tcPr>
            <w:tcW w:w="1300" w:type="pct"/>
            <w:shd w:val="clear" w:color="auto" w:fill="F3F3F3"/>
          </w:tcPr>
          <w:p w:rsidR="006A693B" w:rsidRPr="00A836A6" w:rsidRDefault="006A693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6A693B" w:rsidRPr="00D52FEC" w:rsidRDefault="00A37356" w:rsidP="0080583A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CSST/DSQV</w:t>
            </w:r>
          </w:p>
        </w:tc>
      </w:tr>
      <w:tr w:rsidR="00504B1E" w:rsidRPr="00A836A6" w:rsidTr="005E70E1">
        <w:tc>
          <w:tcPr>
            <w:tcW w:w="1300" w:type="pct"/>
            <w:shd w:val="clear" w:color="auto" w:fill="F3F3F3"/>
          </w:tcPr>
          <w:p w:rsidR="00504B1E" w:rsidRPr="00A836A6" w:rsidRDefault="00504B1E" w:rsidP="007E1B3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504B1E" w:rsidRPr="00174C1B" w:rsidRDefault="00504B1E" w:rsidP="006A693B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 X 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 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(    ) 18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(   ) 24º mês  (   ) 30º mês</w:t>
            </w:r>
          </w:p>
        </w:tc>
        <w:tc>
          <w:tcPr>
            <w:tcW w:w="1207" w:type="pct"/>
            <w:gridSpan w:val="2"/>
          </w:tcPr>
          <w:p w:rsidR="00504B1E" w:rsidRPr="00A935C7" w:rsidRDefault="00A91891" w:rsidP="00CB6A6D">
            <w:pPr>
              <w:pStyle w:val="Cabealh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02/05/2019 a 01</w:t>
            </w:r>
            <w:r w:rsidR="00F96F3A">
              <w:rPr>
                <w:rFonts w:ascii="Arial" w:hAnsi="Arial" w:cs="Arial"/>
                <w:b/>
                <w:bCs/>
                <w:sz w:val="16"/>
                <w:szCs w:val="16"/>
              </w:rPr>
              <w:t>/11/2019</w:t>
            </w:r>
          </w:p>
        </w:tc>
      </w:tr>
    </w:tbl>
    <w:p w:rsidR="007442CB" w:rsidRPr="00A836A6" w:rsidRDefault="007442CB" w:rsidP="008D287B">
      <w:pPr>
        <w:jc w:val="both"/>
        <w:rPr>
          <w:rFonts w:ascii="Arial" w:hAnsi="Arial" w:cs="Arial"/>
          <w:color w:val="000000"/>
          <w:sz w:val="18"/>
        </w:rPr>
      </w:pPr>
    </w:p>
    <w:p w:rsidR="007442CB" w:rsidRPr="00A836A6" w:rsidRDefault="007442CB" w:rsidP="00BD28F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442CB" w:rsidRPr="00A836A6" w:rsidTr="005E70E1">
        <w:tc>
          <w:tcPr>
            <w:tcW w:w="5000" w:type="pct"/>
            <w:gridSpan w:val="5"/>
            <w:shd w:val="clear" w:color="auto" w:fill="E0E0E0"/>
            <w:vAlign w:val="bottom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A3423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EB445B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0840E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0E1A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290DFC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 w:rsidP="008D287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442CB" w:rsidRPr="00A836A6" w:rsidTr="00B31FF9">
        <w:tc>
          <w:tcPr>
            <w:tcW w:w="9709" w:type="dxa"/>
            <w:gridSpan w:val="5"/>
            <w:shd w:val="clear" w:color="auto" w:fill="D9D9D9"/>
          </w:tcPr>
          <w:p w:rsidR="007442CB" w:rsidRPr="00A836A6" w:rsidRDefault="007442CB" w:rsidP="00F31B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442CB" w:rsidRPr="00A836A6" w:rsidTr="00B31FF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2910" w:type="dxa"/>
            <w:vMerge/>
            <w:shd w:val="clear" w:color="auto" w:fill="E0E0E0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7149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 w:rsidR="00290DFC"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B31FF9">
        <w:trPr>
          <w:trHeight w:val="803"/>
        </w:trPr>
        <w:tc>
          <w:tcPr>
            <w:tcW w:w="9709" w:type="dxa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3226E" w:rsidRDefault="00A3226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3226E" w:rsidRPr="00A836A6" w:rsidTr="00441D2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3226E" w:rsidRPr="00A836A6" w:rsidRDefault="00A3226E" w:rsidP="00441D2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226E" w:rsidRPr="00A836A6" w:rsidRDefault="00A3226E" w:rsidP="00441D2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ED1269" w:rsidTr="00441D27">
        <w:trPr>
          <w:trHeight w:val="1026"/>
        </w:trPr>
        <w:tc>
          <w:tcPr>
            <w:tcW w:w="9709" w:type="dxa"/>
            <w:gridSpan w:val="5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3226E" w:rsidRPr="00ED1269" w:rsidTr="00441D27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3226E" w:rsidRPr="00ED1269" w:rsidTr="00441D27">
        <w:trPr>
          <w:cantSplit/>
          <w:trHeight w:val="354"/>
        </w:trPr>
        <w:tc>
          <w:tcPr>
            <w:tcW w:w="9709" w:type="dxa"/>
            <w:gridSpan w:val="2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3226E" w:rsidRPr="00ED1269" w:rsidTr="00441D27">
        <w:trPr>
          <w:cantSplit/>
          <w:trHeight w:val="393"/>
        </w:trPr>
        <w:tc>
          <w:tcPr>
            <w:tcW w:w="4319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677192" w:rsidRDefault="00677192" w:rsidP="00677192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677192" w:rsidRDefault="00677192" w:rsidP="00677192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677192" w:rsidRDefault="00677192" w:rsidP="00677192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677192" w:rsidRPr="00522F5C" w:rsidRDefault="00677192" w:rsidP="00677192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677192" w:rsidRDefault="00677192" w:rsidP="00677192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Avaliador: </w:t>
      </w:r>
      <w:r w:rsidR="00AD40FF">
        <w:rPr>
          <w:rFonts w:ascii="Arial" w:hAnsi="Arial" w:cs="Arial"/>
          <w:b/>
          <w:bCs/>
          <w:color w:val="000000"/>
          <w:sz w:val="22"/>
          <w:szCs w:val="22"/>
        </w:rPr>
        <w:t>EDUARDO ERMINO SARAIVA</w:t>
      </w:r>
    </w:p>
    <w:p w:rsidR="00677192" w:rsidRDefault="00677192" w:rsidP="00677192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677192" w:rsidRPr="00A836A6" w:rsidRDefault="00677192" w:rsidP="00677192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677192" w:rsidRPr="00A836A6" w:rsidRDefault="00677192" w:rsidP="00677192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677192" w:rsidRPr="00A836A6" w:rsidRDefault="00677192" w:rsidP="00677192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677192" w:rsidRPr="00A836A6" w:rsidTr="00E87153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677192" w:rsidRPr="00A836A6" w:rsidRDefault="00677192" w:rsidP="00E87153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677192" w:rsidRPr="00A836A6" w:rsidTr="00E87153">
        <w:tc>
          <w:tcPr>
            <w:tcW w:w="1300" w:type="pct"/>
            <w:shd w:val="clear" w:color="auto" w:fill="F3F3F3"/>
          </w:tcPr>
          <w:p w:rsidR="00677192" w:rsidRPr="00A836A6" w:rsidRDefault="00677192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677192" w:rsidRPr="0023117C" w:rsidRDefault="00677192" w:rsidP="00E8715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KARANNA LOUREIRO CARAM MENEZES</w:t>
            </w:r>
          </w:p>
        </w:tc>
      </w:tr>
      <w:tr w:rsidR="00677192" w:rsidRPr="00A836A6" w:rsidTr="00E87153">
        <w:tc>
          <w:tcPr>
            <w:tcW w:w="1300" w:type="pct"/>
            <w:shd w:val="clear" w:color="auto" w:fill="F3F3F3"/>
          </w:tcPr>
          <w:p w:rsidR="00677192" w:rsidRPr="00A836A6" w:rsidRDefault="00677192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677192" w:rsidRPr="0023117C" w:rsidRDefault="00677192" w:rsidP="00E8715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3122029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677192" w:rsidRPr="00A836A6" w:rsidRDefault="00677192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174" w:type="pct"/>
          </w:tcPr>
          <w:p w:rsidR="00677192" w:rsidRPr="00E51895" w:rsidRDefault="00677192" w:rsidP="00E8715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02/05/2019</w:t>
            </w:r>
          </w:p>
        </w:tc>
      </w:tr>
      <w:tr w:rsidR="00677192" w:rsidRPr="00A836A6" w:rsidTr="00E87153">
        <w:tc>
          <w:tcPr>
            <w:tcW w:w="1300" w:type="pct"/>
            <w:shd w:val="clear" w:color="auto" w:fill="F3F3F3"/>
          </w:tcPr>
          <w:p w:rsidR="00677192" w:rsidRPr="00A836A6" w:rsidRDefault="00677192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677192" w:rsidRPr="0023117C" w:rsidRDefault="00677192" w:rsidP="00E8715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MÉDICA DO TRABALHO</w:t>
            </w:r>
          </w:p>
        </w:tc>
      </w:tr>
      <w:tr w:rsidR="00677192" w:rsidRPr="00A836A6" w:rsidTr="00E87153">
        <w:tc>
          <w:tcPr>
            <w:tcW w:w="1300" w:type="pct"/>
            <w:shd w:val="clear" w:color="auto" w:fill="F3F3F3"/>
          </w:tcPr>
          <w:p w:rsidR="00677192" w:rsidRPr="00A836A6" w:rsidRDefault="00677192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677192" w:rsidRPr="0023117C" w:rsidRDefault="00677192" w:rsidP="00E8715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PROGESP</w:t>
            </w:r>
          </w:p>
        </w:tc>
      </w:tr>
      <w:tr w:rsidR="00677192" w:rsidRPr="00A836A6" w:rsidTr="00E87153">
        <w:tc>
          <w:tcPr>
            <w:tcW w:w="1300" w:type="pct"/>
            <w:shd w:val="clear" w:color="auto" w:fill="F3F3F3"/>
          </w:tcPr>
          <w:p w:rsidR="00677192" w:rsidRPr="00A836A6" w:rsidRDefault="00677192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677192" w:rsidRPr="00D52FEC" w:rsidRDefault="00677192" w:rsidP="00E87153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CSST/DSQV</w:t>
            </w:r>
          </w:p>
        </w:tc>
      </w:tr>
      <w:tr w:rsidR="00677192" w:rsidRPr="00A836A6" w:rsidTr="00E87153">
        <w:tc>
          <w:tcPr>
            <w:tcW w:w="1300" w:type="pct"/>
            <w:shd w:val="clear" w:color="auto" w:fill="F3F3F3"/>
          </w:tcPr>
          <w:p w:rsidR="00677192" w:rsidRPr="00A836A6" w:rsidRDefault="00677192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677192" w:rsidRPr="00174C1B" w:rsidRDefault="00677192" w:rsidP="00E87153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 X 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 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(    ) 18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(   ) 24º mês  (   ) 30º mês</w:t>
            </w:r>
          </w:p>
        </w:tc>
        <w:tc>
          <w:tcPr>
            <w:tcW w:w="1207" w:type="pct"/>
            <w:gridSpan w:val="2"/>
          </w:tcPr>
          <w:p w:rsidR="00677192" w:rsidRPr="00A935C7" w:rsidRDefault="00677192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02/05/2019 a 01/11/2019</w:t>
            </w:r>
          </w:p>
        </w:tc>
      </w:tr>
    </w:tbl>
    <w:p w:rsidR="00677192" w:rsidRPr="00A836A6" w:rsidRDefault="00677192" w:rsidP="00677192">
      <w:pPr>
        <w:jc w:val="both"/>
        <w:rPr>
          <w:rFonts w:ascii="Arial" w:hAnsi="Arial" w:cs="Arial"/>
          <w:color w:val="000000"/>
          <w:sz w:val="18"/>
        </w:rPr>
      </w:pPr>
    </w:p>
    <w:p w:rsidR="00677192" w:rsidRPr="00A836A6" w:rsidRDefault="00677192" w:rsidP="00677192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677192" w:rsidRPr="00A836A6" w:rsidTr="00E87153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677192" w:rsidRPr="00A836A6" w:rsidRDefault="00677192" w:rsidP="00E8715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677192" w:rsidRPr="00A836A6" w:rsidTr="00E87153">
        <w:tc>
          <w:tcPr>
            <w:tcW w:w="5000" w:type="pct"/>
            <w:gridSpan w:val="5"/>
            <w:shd w:val="clear" w:color="auto" w:fill="E0E0E0"/>
            <w:vAlign w:val="bottom"/>
          </w:tcPr>
          <w:p w:rsidR="00677192" w:rsidRPr="00A836A6" w:rsidRDefault="00677192" w:rsidP="00E87153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677192" w:rsidRPr="00A836A6" w:rsidRDefault="00677192" w:rsidP="00E87153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677192" w:rsidRPr="00A836A6" w:rsidTr="00E87153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677192" w:rsidRPr="00A836A6" w:rsidRDefault="00677192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677192" w:rsidRPr="00A836A6" w:rsidRDefault="00677192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677192" w:rsidRPr="00A836A6" w:rsidTr="00E87153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677192" w:rsidRPr="00A836A6" w:rsidRDefault="00677192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677192" w:rsidRPr="00A836A6" w:rsidRDefault="00677192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677192" w:rsidRPr="00A836A6" w:rsidRDefault="00677192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677192" w:rsidRPr="00A836A6" w:rsidRDefault="00677192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677192" w:rsidRPr="00A836A6" w:rsidRDefault="00677192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677192" w:rsidRPr="00A836A6" w:rsidRDefault="00677192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677192" w:rsidRPr="00A836A6" w:rsidRDefault="00677192" w:rsidP="00E8715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677192" w:rsidRPr="00A836A6" w:rsidRDefault="00677192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677192" w:rsidRPr="00EB445B" w:rsidRDefault="00677192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677192" w:rsidRPr="00A836A6" w:rsidTr="00E87153">
        <w:tc>
          <w:tcPr>
            <w:tcW w:w="1590" w:type="pct"/>
          </w:tcPr>
          <w:p w:rsidR="00677192" w:rsidRPr="00A836A6" w:rsidRDefault="00677192" w:rsidP="00E8715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677192" w:rsidRPr="00A836A6" w:rsidRDefault="00677192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77192" w:rsidRPr="00A836A6" w:rsidRDefault="00677192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77192" w:rsidRPr="00A836A6" w:rsidRDefault="00677192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77192" w:rsidRPr="00A836A6" w:rsidRDefault="00677192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77192" w:rsidRPr="00A836A6" w:rsidTr="00E87153">
        <w:tc>
          <w:tcPr>
            <w:tcW w:w="1590" w:type="pct"/>
          </w:tcPr>
          <w:p w:rsidR="00677192" w:rsidRPr="00A836A6" w:rsidRDefault="00677192" w:rsidP="00E8715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677192" w:rsidRPr="00A836A6" w:rsidRDefault="00677192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77192" w:rsidRPr="00A836A6" w:rsidRDefault="00677192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77192" w:rsidRPr="00A836A6" w:rsidRDefault="00677192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77192" w:rsidRPr="00A836A6" w:rsidRDefault="00677192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77192" w:rsidRPr="00A836A6" w:rsidTr="00E87153">
        <w:tc>
          <w:tcPr>
            <w:tcW w:w="1590" w:type="pct"/>
          </w:tcPr>
          <w:p w:rsidR="00677192" w:rsidRPr="00A836A6" w:rsidRDefault="00677192" w:rsidP="00E8715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677192" w:rsidRPr="00A836A6" w:rsidRDefault="00677192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77192" w:rsidRPr="00A836A6" w:rsidRDefault="00677192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77192" w:rsidRPr="00A836A6" w:rsidRDefault="00677192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77192" w:rsidRPr="00A836A6" w:rsidRDefault="00677192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77192" w:rsidRPr="00A836A6" w:rsidTr="00E87153">
        <w:tc>
          <w:tcPr>
            <w:tcW w:w="5000" w:type="pct"/>
            <w:gridSpan w:val="5"/>
          </w:tcPr>
          <w:p w:rsidR="00677192" w:rsidRPr="00A836A6" w:rsidRDefault="00677192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677192" w:rsidRPr="00A836A6" w:rsidRDefault="00677192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77192" w:rsidRPr="00A836A6" w:rsidRDefault="00677192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77192" w:rsidRPr="00A836A6" w:rsidRDefault="00677192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77192" w:rsidRPr="00A836A6" w:rsidRDefault="00677192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677192" w:rsidRPr="00A836A6" w:rsidRDefault="00677192" w:rsidP="00677192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677192" w:rsidRPr="00A836A6" w:rsidTr="00E87153">
        <w:tc>
          <w:tcPr>
            <w:tcW w:w="5000" w:type="pct"/>
            <w:gridSpan w:val="5"/>
            <w:shd w:val="clear" w:color="auto" w:fill="E0E0E0"/>
          </w:tcPr>
          <w:p w:rsidR="00677192" w:rsidRPr="00A836A6" w:rsidRDefault="00677192" w:rsidP="00E87153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677192" w:rsidRPr="00A836A6" w:rsidTr="00E87153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677192" w:rsidRPr="00A836A6" w:rsidRDefault="00677192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677192" w:rsidRPr="00A836A6" w:rsidRDefault="00677192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677192" w:rsidRPr="00A836A6" w:rsidTr="00E87153">
        <w:trPr>
          <w:cantSplit/>
        </w:trPr>
        <w:tc>
          <w:tcPr>
            <w:tcW w:w="1590" w:type="pct"/>
            <w:vMerge/>
            <w:shd w:val="clear" w:color="auto" w:fill="E0E0E0"/>
          </w:tcPr>
          <w:p w:rsidR="00677192" w:rsidRPr="00A836A6" w:rsidRDefault="00677192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677192" w:rsidRPr="00A836A6" w:rsidRDefault="00677192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677192" w:rsidRPr="00A836A6" w:rsidRDefault="00677192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677192" w:rsidRPr="00A836A6" w:rsidRDefault="00677192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677192" w:rsidRPr="00A836A6" w:rsidRDefault="00677192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677192" w:rsidRPr="00A836A6" w:rsidRDefault="00677192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677192" w:rsidRPr="00A836A6" w:rsidRDefault="00677192" w:rsidP="00E8715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677192" w:rsidRPr="00A836A6" w:rsidRDefault="00677192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677192" w:rsidRPr="00A836A6" w:rsidRDefault="00677192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677192" w:rsidRPr="00A836A6" w:rsidTr="00E87153">
        <w:tc>
          <w:tcPr>
            <w:tcW w:w="1590" w:type="pct"/>
          </w:tcPr>
          <w:p w:rsidR="00677192" w:rsidRPr="00A836A6" w:rsidRDefault="00677192" w:rsidP="00E8715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677192" w:rsidRPr="00A836A6" w:rsidRDefault="00677192" w:rsidP="00E87153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77192" w:rsidRPr="00A836A6" w:rsidRDefault="00677192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77192" w:rsidRPr="00A836A6" w:rsidRDefault="00677192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77192" w:rsidRPr="00A836A6" w:rsidRDefault="00677192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77192" w:rsidRPr="00A836A6" w:rsidTr="00E87153">
        <w:tc>
          <w:tcPr>
            <w:tcW w:w="1590" w:type="pct"/>
          </w:tcPr>
          <w:p w:rsidR="00677192" w:rsidRPr="00A836A6" w:rsidRDefault="00677192" w:rsidP="00E8715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677192" w:rsidRPr="00A836A6" w:rsidRDefault="00677192" w:rsidP="00E87153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77192" w:rsidRPr="00A836A6" w:rsidRDefault="00677192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77192" w:rsidRPr="00A836A6" w:rsidRDefault="00677192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77192" w:rsidRPr="00A836A6" w:rsidRDefault="00677192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77192" w:rsidRPr="00A836A6" w:rsidTr="00E87153">
        <w:tc>
          <w:tcPr>
            <w:tcW w:w="1590" w:type="pct"/>
          </w:tcPr>
          <w:p w:rsidR="00677192" w:rsidRPr="00A836A6" w:rsidRDefault="00677192" w:rsidP="00E8715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677192" w:rsidRPr="00A836A6" w:rsidRDefault="00677192" w:rsidP="00E87153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77192" w:rsidRPr="00A836A6" w:rsidRDefault="00677192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77192" w:rsidRPr="00A836A6" w:rsidRDefault="00677192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77192" w:rsidRPr="00A836A6" w:rsidRDefault="00677192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77192" w:rsidRPr="00A836A6" w:rsidTr="00E87153">
        <w:tc>
          <w:tcPr>
            <w:tcW w:w="5000" w:type="pct"/>
            <w:gridSpan w:val="5"/>
          </w:tcPr>
          <w:p w:rsidR="00677192" w:rsidRPr="00A836A6" w:rsidRDefault="00677192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677192" w:rsidRPr="00A836A6" w:rsidRDefault="00677192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77192" w:rsidRPr="00A836A6" w:rsidRDefault="00677192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77192" w:rsidRPr="00A836A6" w:rsidRDefault="00677192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77192" w:rsidRPr="00A836A6" w:rsidRDefault="00677192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77192" w:rsidRPr="00A836A6" w:rsidRDefault="00677192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77192" w:rsidRPr="00A836A6" w:rsidTr="00E87153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677192" w:rsidRPr="00A836A6" w:rsidRDefault="00677192" w:rsidP="00E87153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677192" w:rsidRPr="00A836A6" w:rsidTr="00E87153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677192" w:rsidRPr="00A836A6" w:rsidRDefault="00677192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677192" w:rsidRPr="00A836A6" w:rsidRDefault="00677192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677192" w:rsidRPr="00A836A6" w:rsidTr="00E87153">
        <w:trPr>
          <w:cantSplit/>
        </w:trPr>
        <w:tc>
          <w:tcPr>
            <w:tcW w:w="1590" w:type="pct"/>
            <w:vMerge/>
            <w:shd w:val="clear" w:color="auto" w:fill="E0E0E0"/>
          </w:tcPr>
          <w:p w:rsidR="00677192" w:rsidRPr="00A836A6" w:rsidRDefault="00677192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677192" w:rsidRPr="00A836A6" w:rsidRDefault="00677192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677192" w:rsidRPr="00A836A6" w:rsidRDefault="00677192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677192" w:rsidRPr="00A836A6" w:rsidRDefault="00677192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677192" w:rsidRPr="00A836A6" w:rsidRDefault="00677192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677192" w:rsidRPr="00A836A6" w:rsidRDefault="00677192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677192" w:rsidRPr="00A836A6" w:rsidRDefault="00677192" w:rsidP="00E8715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677192" w:rsidRPr="00A836A6" w:rsidRDefault="00677192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677192" w:rsidRPr="00A836A6" w:rsidRDefault="00677192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677192" w:rsidRPr="00A836A6" w:rsidTr="00E87153">
        <w:tc>
          <w:tcPr>
            <w:tcW w:w="1590" w:type="pct"/>
          </w:tcPr>
          <w:p w:rsidR="00677192" w:rsidRPr="00A836A6" w:rsidRDefault="00677192" w:rsidP="00E8715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677192" w:rsidRPr="00A836A6" w:rsidRDefault="00677192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77192" w:rsidRPr="00A836A6" w:rsidRDefault="00677192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77192" w:rsidRPr="00A836A6" w:rsidRDefault="00677192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77192" w:rsidRPr="00A836A6" w:rsidRDefault="00677192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77192" w:rsidRPr="00A836A6" w:rsidTr="00E87153">
        <w:tc>
          <w:tcPr>
            <w:tcW w:w="1590" w:type="pct"/>
          </w:tcPr>
          <w:p w:rsidR="00677192" w:rsidRPr="00A836A6" w:rsidRDefault="00677192" w:rsidP="00E8715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677192" w:rsidRPr="00A836A6" w:rsidRDefault="00677192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77192" w:rsidRPr="00A836A6" w:rsidRDefault="00677192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77192" w:rsidRPr="00A836A6" w:rsidRDefault="00677192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77192" w:rsidRPr="00A836A6" w:rsidRDefault="00677192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77192" w:rsidRPr="00A836A6" w:rsidTr="00E87153">
        <w:tc>
          <w:tcPr>
            <w:tcW w:w="1590" w:type="pct"/>
          </w:tcPr>
          <w:p w:rsidR="00677192" w:rsidRPr="00A836A6" w:rsidRDefault="00677192" w:rsidP="00E8715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677192" w:rsidRPr="00A836A6" w:rsidRDefault="00677192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77192" w:rsidRPr="00A836A6" w:rsidRDefault="00677192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77192" w:rsidRPr="00A836A6" w:rsidRDefault="00677192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77192" w:rsidRPr="00A836A6" w:rsidRDefault="00677192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77192" w:rsidRPr="00A836A6" w:rsidTr="00E87153">
        <w:tc>
          <w:tcPr>
            <w:tcW w:w="5000" w:type="pct"/>
            <w:gridSpan w:val="5"/>
          </w:tcPr>
          <w:p w:rsidR="00677192" w:rsidRPr="00A836A6" w:rsidRDefault="00677192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677192" w:rsidRPr="00A836A6" w:rsidRDefault="00677192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77192" w:rsidRPr="00A836A6" w:rsidRDefault="00677192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77192" w:rsidRPr="00A836A6" w:rsidRDefault="00677192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677192" w:rsidRPr="00A836A6" w:rsidRDefault="00677192" w:rsidP="00677192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677192" w:rsidRPr="00A836A6" w:rsidTr="00E87153">
        <w:tc>
          <w:tcPr>
            <w:tcW w:w="9709" w:type="dxa"/>
            <w:gridSpan w:val="5"/>
            <w:shd w:val="clear" w:color="auto" w:fill="D9D9D9"/>
          </w:tcPr>
          <w:p w:rsidR="00677192" w:rsidRPr="00A836A6" w:rsidRDefault="00677192" w:rsidP="00E87153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677192" w:rsidRPr="00A836A6" w:rsidTr="00E87153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677192" w:rsidRPr="00A836A6" w:rsidRDefault="00677192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677192" w:rsidRPr="00A836A6" w:rsidRDefault="00677192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677192" w:rsidRPr="00A836A6" w:rsidTr="00E87153">
        <w:trPr>
          <w:cantSplit/>
        </w:trPr>
        <w:tc>
          <w:tcPr>
            <w:tcW w:w="2910" w:type="dxa"/>
            <w:vMerge/>
            <w:shd w:val="clear" w:color="auto" w:fill="E0E0E0"/>
          </w:tcPr>
          <w:p w:rsidR="00677192" w:rsidRPr="00A836A6" w:rsidRDefault="00677192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677192" w:rsidRPr="00A836A6" w:rsidRDefault="00677192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677192" w:rsidRPr="00A836A6" w:rsidRDefault="00677192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677192" w:rsidRPr="00A836A6" w:rsidRDefault="00677192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677192" w:rsidRPr="00A836A6" w:rsidRDefault="00677192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677192" w:rsidRPr="00A836A6" w:rsidRDefault="00677192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677192" w:rsidRPr="00A836A6" w:rsidRDefault="00677192" w:rsidP="00E8715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677192" w:rsidRPr="00A836A6" w:rsidRDefault="00677192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677192" w:rsidRPr="00A836A6" w:rsidRDefault="00677192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677192" w:rsidRPr="00A836A6" w:rsidTr="00E87153">
        <w:tc>
          <w:tcPr>
            <w:tcW w:w="2910" w:type="dxa"/>
          </w:tcPr>
          <w:p w:rsidR="00677192" w:rsidRPr="00A836A6" w:rsidRDefault="00677192" w:rsidP="00E8715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677192" w:rsidRPr="00A836A6" w:rsidRDefault="00677192" w:rsidP="00E8715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77192" w:rsidRPr="00A836A6" w:rsidRDefault="00677192" w:rsidP="00E8715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677192" w:rsidRPr="00A836A6" w:rsidRDefault="00677192" w:rsidP="00E8715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77192" w:rsidRPr="00A836A6" w:rsidRDefault="00677192" w:rsidP="00E8715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77192" w:rsidRPr="00A836A6" w:rsidRDefault="00677192" w:rsidP="00E87153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77192" w:rsidRPr="00A836A6" w:rsidTr="00E87153">
        <w:tc>
          <w:tcPr>
            <w:tcW w:w="2910" w:type="dxa"/>
          </w:tcPr>
          <w:p w:rsidR="00677192" w:rsidRPr="00A836A6" w:rsidRDefault="00677192" w:rsidP="00E8715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677192" w:rsidRPr="00A836A6" w:rsidRDefault="00677192" w:rsidP="00E8715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677192" w:rsidRPr="00A836A6" w:rsidRDefault="00677192" w:rsidP="00E8715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77192" w:rsidRPr="00A836A6" w:rsidRDefault="00677192" w:rsidP="00E8715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77192" w:rsidRPr="00A836A6" w:rsidRDefault="00677192" w:rsidP="00E87153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77192" w:rsidRPr="00A836A6" w:rsidTr="00E87153">
        <w:tc>
          <w:tcPr>
            <w:tcW w:w="2910" w:type="dxa"/>
          </w:tcPr>
          <w:p w:rsidR="00677192" w:rsidRPr="00A836A6" w:rsidRDefault="00677192" w:rsidP="00E8715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677192" w:rsidRPr="00A836A6" w:rsidRDefault="00677192" w:rsidP="00E8715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677192" w:rsidRPr="00A836A6" w:rsidRDefault="00677192" w:rsidP="00E8715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77192" w:rsidRPr="00A836A6" w:rsidRDefault="00677192" w:rsidP="00E8715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77192" w:rsidRPr="00A836A6" w:rsidRDefault="00677192" w:rsidP="00E87153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77192" w:rsidRPr="00A836A6" w:rsidTr="00E87153">
        <w:trPr>
          <w:trHeight w:val="803"/>
        </w:trPr>
        <w:tc>
          <w:tcPr>
            <w:tcW w:w="9709" w:type="dxa"/>
            <w:gridSpan w:val="5"/>
          </w:tcPr>
          <w:p w:rsidR="00677192" w:rsidRPr="00A836A6" w:rsidRDefault="00677192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677192" w:rsidRDefault="00677192" w:rsidP="00677192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677192" w:rsidRPr="00A836A6" w:rsidTr="00E87153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677192" w:rsidRPr="00A836A6" w:rsidRDefault="00677192" w:rsidP="00E87153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677192" w:rsidRPr="00A836A6" w:rsidTr="00E87153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677192" w:rsidRPr="00A836A6" w:rsidRDefault="00677192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677192" w:rsidRPr="00A836A6" w:rsidRDefault="00677192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677192" w:rsidRPr="00A836A6" w:rsidTr="00E87153">
        <w:trPr>
          <w:cantSplit/>
        </w:trPr>
        <w:tc>
          <w:tcPr>
            <w:tcW w:w="2910" w:type="dxa"/>
            <w:vMerge/>
            <w:shd w:val="clear" w:color="auto" w:fill="E0E0E0"/>
          </w:tcPr>
          <w:p w:rsidR="00677192" w:rsidRPr="00A836A6" w:rsidRDefault="00677192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677192" w:rsidRPr="00A836A6" w:rsidRDefault="00677192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677192" w:rsidRPr="00A836A6" w:rsidRDefault="00677192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677192" w:rsidRPr="00A836A6" w:rsidRDefault="00677192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677192" w:rsidRPr="00A836A6" w:rsidRDefault="00677192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677192" w:rsidRPr="00A836A6" w:rsidRDefault="00677192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677192" w:rsidRPr="00A836A6" w:rsidRDefault="00677192" w:rsidP="00E8715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677192" w:rsidRPr="00A836A6" w:rsidRDefault="00677192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677192" w:rsidRPr="00A836A6" w:rsidRDefault="00677192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677192" w:rsidRPr="00A836A6" w:rsidTr="00E87153">
        <w:tc>
          <w:tcPr>
            <w:tcW w:w="2910" w:type="dxa"/>
          </w:tcPr>
          <w:p w:rsidR="00677192" w:rsidRPr="00A836A6" w:rsidRDefault="00677192" w:rsidP="00E8715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677192" w:rsidRPr="00A836A6" w:rsidRDefault="00677192" w:rsidP="00E8715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677192" w:rsidRPr="00A836A6" w:rsidRDefault="00677192" w:rsidP="00E8715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77192" w:rsidRPr="00A836A6" w:rsidRDefault="00677192" w:rsidP="00E8715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77192" w:rsidRPr="00A836A6" w:rsidRDefault="00677192" w:rsidP="00E87153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77192" w:rsidRPr="00A836A6" w:rsidTr="00E87153">
        <w:tc>
          <w:tcPr>
            <w:tcW w:w="2910" w:type="dxa"/>
          </w:tcPr>
          <w:p w:rsidR="00677192" w:rsidRPr="00A836A6" w:rsidRDefault="00677192" w:rsidP="00E8715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677192" w:rsidRPr="00A836A6" w:rsidRDefault="00677192" w:rsidP="00E8715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677192" w:rsidRPr="00A836A6" w:rsidRDefault="00677192" w:rsidP="00E8715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77192" w:rsidRPr="00A836A6" w:rsidRDefault="00677192" w:rsidP="00E8715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77192" w:rsidRPr="00A836A6" w:rsidRDefault="00677192" w:rsidP="00E87153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77192" w:rsidRPr="00A836A6" w:rsidTr="00E87153">
        <w:tc>
          <w:tcPr>
            <w:tcW w:w="2910" w:type="dxa"/>
          </w:tcPr>
          <w:p w:rsidR="00677192" w:rsidRPr="00A836A6" w:rsidRDefault="00677192" w:rsidP="00E8715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677192" w:rsidRPr="00A836A6" w:rsidRDefault="00677192" w:rsidP="00E8715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677192" w:rsidRPr="00A836A6" w:rsidRDefault="00677192" w:rsidP="00E8715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77192" w:rsidRPr="00A836A6" w:rsidRDefault="00677192" w:rsidP="00E8715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77192" w:rsidRPr="00A836A6" w:rsidRDefault="00677192" w:rsidP="00E87153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77192" w:rsidRPr="00ED1269" w:rsidTr="00E87153">
        <w:trPr>
          <w:trHeight w:val="1026"/>
        </w:trPr>
        <w:tc>
          <w:tcPr>
            <w:tcW w:w="9709" w:type="dxa"/>
            <w:gridSpan w:val="5"/>
          </w:tcPr>
          <w:p w:rsidR="00677192" w:rsidRPr="00ED1269" w:rsidRDefault="00677192" w:rsidP="00E87153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677192" w:rsidRPr="00ED1269" w:rsidRDefault="00677192" w:rsidP="00E87153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677192" w:rsidRPr="00ED1269" w:rsidRDefault="00677192" w:rsidP="00E87153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677192" w:rsidRDefault="00677192" w:rsidP="00E87153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677192" w:rsidRPr="00ED1269" w:rsidRDefault="00677192" w:rsidP="00E87153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677192" w:rsidRPr="00ED1269" w:rsidTr="00E87153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677192" w:rsidRPr="00ED1269" w:rsidRDefault="00677192" w:rsidP="00E87153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677192" w:rsidRPr="00ED1269" w:rsidTr="00E87153">
        <w:trPr>
          <w:cantSplit/>
          <w:trHeight w:val="354"/>
        </w:trPr>
        <w:tc>
          <w:tcPr>
            <w:tcW w:w="9709" w:type="dxa"/>
            <w:gridSpan w:val="2"/>
          </w:tcPr>
          <w:p w:rsidR="00677192" w:rsidRPr="00ED1269" w:rsidRDefault="00677192" w:rsidP="00E87153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677192" w:rsidRPr="00ED1269" w:rsidTr="00E87153">
        <w:trPr>
          <w:cantSplit/>
          <w:trHeight w:val="393"/>
        </w:trPr>
        <w:tc>
          <w:tcPr>
            <w:tcW w:w="4319" w:type="dxa"/>
          </w:tcPr>
          <w:p w:rsidR="00677192" w:rsidRDefault="00677192" w:rsidP="00E8715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677192" w:rsidRPr="00ED1269" w:rsidRDefault="00677192" w:rsidP="00E8715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677192" w:rsidRPr="00ED1269" w:rsidRDefault="00677192" w:rsidP="00E8715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677192" w:rsidRPr="00ED1269" w:rsidRDefault="00677192" w:rsidP="00E8715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677192" w:rsidRPr="00ED1269" w:rsidRDefault="00677192" w:rsidP="00E8715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677192" w:rsidRDefault="00677192" w:rsidP="00E8715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677192" w:rsidRPr="00ED1269" w:rsidRDefault="00677192" w:rsidP="00E8715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677192" w:rsidRPr="00ED1269" w:rsidRDefault="00677192" w:rsidP="00E8715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677192" w:rsidRPr="00ED1269" w:rsidRDefault="00677192" w:rsidP="00E8715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677192" w:rsidRPr="00ED1269" w:rsidRDefault="00677192" w:rsidP="00E8715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1521DC" w:rsidRDefault="001521DC" w:rsidP="001521D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1521DC" w:rsidRDefault="001521DC" w:rsidP="001521D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1521DC" w:rsidRDefault="001521DC" w:rsidP="001521D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1521DC" w:rsidRPr="00522F5C" w:rsidRDefault="001521DC" w:rsidP="001521D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1521DC" w:rsidRDefault="005E06BC" w:rsidP="001521D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Tutor/Avaliador</w:t>
      </w:r>
      <w:r w:rsidR="001521DC">
        <w:rPr>
          <w:rFonts w:ascii="Arial" w:hAnsi="Arial" w:cs="Arial"/>
          <w:b/>
          <w:bCs/>
          <w:color w:val="000000"/>
          <w:sz w:val="22"/>
          <w:szCs w:val="22"/>
        </w:rPr>
        <w:t xml:space="preserve">: </w:t>
      </w:r>
      <w:r w:rsidR="00BA4FE8">
        <w:rPr>
          <w:rFonts w:ascii="Arial" w:hAnsi="Arial" w:cs="Arial"/>
          <w:b/>
          <w:bCs/>
          <w:color w:val="000000"/>
          <w:sz w:val="22"/>
          <w:szCs w:val="22"/>
        </w:rPr>
        <w:t>LUIS CARLOS DE LIMA</w:t>
      </w:r>
    </w:p>
    <w:p w:rsidR="001521DC" w:rsidRDefault="001521DC" w:rsidP="001521D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1521DC" w:rsidRPr="00A836A6" w:rsidRDefault="001521DC" w:rsidP="001521DC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1521DC" w:rsidRPr="00A836A6" w:rsidRDefault="001521DC" w:rsidP="001521DC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1521DC" w:rsidRPr="00A836A6" w:rsidRDefault="001521DC" w:rsidP="001521DC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1521DC" w:rsidRPr="00A836A6" w:rsidTr="00E87153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521DC" w:rsidRPr="00A836A6" w:rsidRDefault="001521DC" w:rsidP="00E87153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1521DC" w:rsidRPr="00A836A6" w:rsidTr="00E87153">
        <w:tc>
          <w:tcPr>
            <w:tcW w:w="1300" w:type="pct"/>
            <w:shd w:val="clear" w:color="auto" w:fill="F3F3F3"/>
          </w:tcPr>
          <w:p w:rsidR="001521DC" w:rsidRPr="00A836A6" w:rsidRDefault="001521DC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1521DC" w:rsidRPr="0023117C" w:rsidRDefault="001521DC" w:rsidP="00E8715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KARANNA LOUREIRO CARAM MENEZES</w:t>
            </w:r>
          </w:p>
        </w:tc>
      </w:tr>
      <w:tr w:rsidR="001521DC" w:rsidRPr="00A836A6" w:rsidTr="00E87153">
        <w:tc>
          <w:tcPr>
            <w:tcW w:w="1300" w:type="pct"/>
            <w:shd w:val="clear" w:color="auto" w:fill="F3F3F3"/>
          </w:tcPr>
          <w:p w:rsidR="001521DC" w:rsidRPr="00A836A6" w:rsidRDefault="001521DC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1521DC" w:rsidRPr="0023117C" w:rsidRDefault="001521DC" w:rsidP="00E8715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3122029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1521DC" w:rsidRPr="00A836A6" w:rsidRDefault="001521DC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174" w:type="pct"/>
          </w:tcPr>
          <w:p w:rsidR="001521DC" w:rsidRPr="00E51895" w:rsidRDefault="001521DC" w:rsidP="00E8715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02/05/2019</w:t>
            </w:r>
          </w:p>
        </w:tc>
      </w:tr>
      <w:tr w:rsidR="001521DC" w:rsidRPr="00A836A6" w:rsidTr="00E87153">
        <w:tc>
          <w:tcPr>
            <w:tcW w:w="1300" w:type="pct"/>
            <w:shd w:val="clear" w:color="auto" w:fill="F3F3F3"/>
          </w:tcPr>
          <w:p w:rsidR="001521DC" w:rsidRPr="00A836A6" w:rsidRDefault="001521DC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1521DC" w:rsidRPr="0023117C" w:rsidRDefault="001521DC" w:rsidP="00E8715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MÉDICA DO TRABALHO</w:t>
            </w:r>
          </w:p>
        </w:tc>
      </w:tr>
      <w:tr w:rsidR="001521DC" w:rsidRPr="00A836A6" w:rsidTr="00E87153">
        <w:tc>
          <w:tcPr>
            <w:tcW w:w="1300" w:type="pct"/>
            <w:shd w:val="clear" w:color="auto" w:fill="F3F3F3"/>
          </w:tcPr>
          <w:p w:rsidR="001521DC" w:rsidRPr="00A836A6" w:rsidRDefault="001521DC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1521DC" w:rsidRPr="0023117C" w:rsidRDefault="001521DC" w:rsidP="00E8715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PROGESP</w:t>
            </w:r>
          </w:p>
        </w:tc>
      </w:tr>
      <w:tr w:rsidR="001521DC" w:rsidRPr="00A836A6" w:rsidTr="00E87153">
        <w:tc>
          <w:tcPr>
            <w:tcW w:w="1300" w:type="pct"/>
            <w:shd w:val="clear" w:color="auto" w:fill="F3F3F3"/>
          </w:tcPr>
          <w:p w:rsidR="001521DC" w:rsidRPr="00A836A6" w:rsidRDefault="001521DC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1521DC" w:rsidRPr="00D52FEC" w:rsidRDefault="001521DC" w:rsidP="00E87153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CSST/DSQV</w:t>
            </w:r>
          </w:p>
        </w:tc>
      </w:tr>
      <w:tr w:rsidR="001521DC" w:rsidRPr="00A836A6" w:rsidTr="00E87153">
        <w:tc>
          <w:tcPr>
            <w:tcW w:w="1300" w:type="pct"/>
            <w:shd w:val="clear" w:color="auto" w:fill="F3F3F3"/>
          </w:tcPr>
          <w:p w:rsidR="001521DC" w:rsidRPr="00A836A6" w:rsidRDefault="001521DC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1521DC" w:rsidRPr="00174C1B" w:rsidRDefault="001521DC" w:rsidP="00E87153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 X 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 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(    ) 18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(   ) 24º mês  (   ) 30º mês</w:t>
            </w:r>
          </w:p>
        </w:tc>
        <w:tc>
          <w:tcPr>
            <w:tcW w:w="1207" w:type="pct"/>
            <w:gridSpan w:val="2"/>
          </w:tcPr>
          <w:p w:rsidR="001521DC" w:rsidRPr="00A935C7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02/05/2019 a 01/11/2019</w:t>
            </w:r>
          </w:p>
        </w:tc>
      </w:tr>
    </w:tbl>
    <w:p w:rsidR="001521DC" w:rsidRPr="00A836A6" w:rsidRDefault="001521DC" w:rsidP="001521DC">
      <w:pPr>
        <w:jc w:val="both"/>
        <w:rPr>
          <w:rFonts w:ascii="Arial" w:hAnsi="Arial" w:cs="Arial"/>
          <w:color w:val="000000"/>
          <w:sz w:val="18"/>
        </w:rPr>
      </w:pPr>
    </w:p>
    <w:p w:rsidR="001521DC" w:rsidRPr="00A836A6" w:rsidRDefault="001521DC" w:rsidP="001521DC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1521DC" w:rsidRPr="00A836A6" w:rsidTr="00E87153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521DC" w:rsidRPr="00A836A6" w:rsidRDefault="001521DC" w:rsidP="00E8715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1521DC" w:rsidRPr="00A836A6" w:rsidTr="00E87153">
        <w:tc>
          <w:tcPr>
            <w:tcW w:w="5000" w:type="pct"/>
            <w:gridSpan w:val="5"/>
            <w:shd w:val="clear" w:color="auto" w:fill="E0E0E0"/>
            <w:vAlign w:val="bottom"/>
          </w:tcPr>
          <w:p w:rsidR="001521DC" w:rsidRPr="00A836A6" w:rsidRDefault="001521DC" w:rsidP="00E87153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1521DC" w:rsidRPr="00A836A6" w:rsidRDefault="001521DC" w:rsidP="00E87153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1521DC" w:rsidRPr="00A836A6" w:rsidTr="00E87153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1521DC" w:rsidRPr="00A836A6" w:rsidRDefault="001521DC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1521DC" w:rsidRPr="00A836A6" w:rsidTr="00E87153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1521DC" w:rsidRPr="00A836A6" w:rsidRDefault="001521DC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1521DC" w:rsidRPr="00A836A6" w:rsidRDefault="001521DC" w:rsidP="00E8715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1521DC" w:rsidRPr="00EB445B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1521DC" w:rsidRPr="00A836A6" w:rsidTr="00E87153">
        <w:tc>
          <w:tcPr>
            <w:tcW w:w="1590" w:type="pct"/>
          </w:tcPr>
          <w:p w:rsidR="001521DC" w:rsidRPr="00A836A6" w:rsidRDefault="001521DC" w:rsidP="00E8715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521DC" w:rsidRPr="00A836A6" w:rsidTr="00E87153">
        <w:tc>
          <w:tcPr>
            <w:tcW w:w="1590" w:type="pct"/>
          </w:tcPr>
          <w:p w:rsidR="001521DC" w:rsidRPr="00A836A6" w:rsidRDefault="001521DC" w:rsidP="00E8715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521DC" w:rsidRPr="00A836A6" w:rsidTr="00E87153">
        <w:tc>
          <w:tcPr>
            <w:tcW w:w="1590" w:type="pct"/>
          </w:tcPr>
          <w:p w:rsidR="001521DC" w:rsidRPr="00A836A6" w:rsidRDefault="001521DC" w:rsidP="00E8715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521DC" w:rsidRPr="00A836A6" w:rsidTr="00E87153">
        <w:tc>
          <w:tcPr>
            <w:tcW w:w="5000" w:type="pct"/>
            <w:gridSpan w:val="5"/>
          </w:tcPr>
          <w:p w:rsidR="001521DC" w:rsidRPr="00A836A6" w:rsidRDefault="001521DC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1521DC" w:rsidRPr="00A836A6" w:rsidRDefault="001521DC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1521DC" w:rsidRPr="00A836A6" w:rsidRDefault="001521DC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1521DC" w:rsidRPr="00A836A6" w:rsidRDefault="001521DC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1521DC" w:rsidRPr="00A836A6" w:rsidRDefault="001521DC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1521DC" w:rsidRPr="00A836A6" w:rsidRDefault="001521DC" w:rsidP="001521DC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1521DC" w:rsidRPr="00A836A6" w:rsidTr="00E87153">
        <w:tc>
          <w:tcPr>
            <w:tcW w:w="5000" w:type="pct"/>
            <w:gridSpan w:val="5"/>
            <w:shd w:val="clear" w:color="auto" w:fill="E0E0E0"/>
          </w:tcPr>
          <w:p w:rsidR="001521DC" w:rsidRPr="00A836A6" w:rsidRDefault="001521DC" w:rsidP="00E87153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1521DC" w:rsidRPr="00A836A6" w:rsidTr="00E87153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1521DC" w:rsidRPr="00A836A6" w:rsidRDefault="001521DC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1521DC" w:rsidRPr="00A836A6" w:rsidTr="00E87153">
        <w:trPr>
          <w:cantSplit/>
        </w:trPr>
        <w:tc>
          <w:tcPr>
            <w:tcW w:w="1590" w:type="pct"/>
            <w:vMerge/>
            <w:shd w:val="clear" w:color="auto" w:fill="E0E0E0"/>
          </w:tcPr>
          <w:p w:rsidR="001521DC" w:rsidRPr="00A836A6" w:rsidRDefault="001521DC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1521DC" w:rsidRPr="00A836A6" w:rsidRDefault="001521DC" w:rsidP="00E8715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1521DC" w:rsidRPr="00A836A6" w:rsidTr="00E87153">
        <w:tc>
          <w:tcPr>
            <w:tcW w:w="1590" w:type="pct"/>
          </w:tcPr>
          <w:p w:rsidR="001521DC" w:rsidRPr="00A836A6" w:rsidRDefault="001521DC" w:rsidP="00E8715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521DC" w:rsidRPr="00A836A6" w:rsidTr="00E87153">
        <w:tc>
          <w:tcPr>
            <w:tcW w:w="1590" w:type="pct"/>
          </w:tcPr>
          <w:p w:rsidR="001521DC" w:rsidRPr="00A836A6" w:rsidRDefault="001521DC" w:rsidP="00E8715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521DC" w:rsidRPr="00A836A6" w:rsidTr="00E87153">
        <w:tc>
          <w:tcPr>
            <w:tcW w:w="1590" w:type="pct"/>
          </w:tcPr>
          <w:p w:rsidR="001521DC" w:rsidRPr="00A836A6" w:rsidRDefault="001521DC" w:rsidP="00E8715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521DC" w:rsidRPr="00A836A6" w:rsidTr="00E87153">
        <w:tc>
          <w:tcPr>
            <w:tcW w:w="5000" w:type="pct"/>
            <w:gridSpan w:val="5"/>
          </w:tcPr>
          <w:p w:rsidR="001521DC" w:rsidRPr="00A836A6" w:rsidRDefault="001521DC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1521DC" w:rsidRPr="00A836A6" w:rsidRDefault="001521DC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1521DC" w:rsidRPr="00A836A6" w:rsidRDefault="001521DC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1521DC" w:rsidRPr="00A836A6" w:rsidRDefault="001521DC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1521DC" w:rsidRPr="00A836A6" w:rsidRDefault="001521DC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1521DC" w:rsidRPr="00A836A6" w:rsidRDefault="001521DC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521DC" w:rsidRPr="00A836A6" w:rsidTr="00E87153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1521DC" w:rsidRPr="00A836A6" w:rsidRDefault="001521DC" w:rsidP="00E87153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1521DC" w:rsidRPr="00A836A6" w:rsidTr="00E87153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1521DC" w:rsidRPr="00A836A6" w:rsidRDefault="001521DC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1521DC" w:rsidRPr="00A836A6" w:rsidTr="00E87153">
        <w:trPr>
          <w:cantSplit/>
        </w:trPr>
        <w:tc>
          <w:tcPr>
            <w:tcW w:w="1590" w:type="pct"/>
            <w:vMerge/>
            <w:shd w:val="clear" w:color="auto" w:fill="E0E0E0"/>
          </w:tcPr>
          <w:p w:rsidR="001521DC" w:rsidRPr="00A836A6" w:rsidRDefault="001521DC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1521DC" w:rsidRPr="00A836A6" w:rsidRDefault="001521DC" w:rsidP="00E8715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1521DC" w:rsidRPr="00A836A6" w:rsidTr="00E87153">
        <w:tc>
          <w:tcPr>
            <w:tcW w:w="1590" w:type="pct"/>
          </w:tcPr>
          <w:p w:rsidR="001521DC" w:rsidRPr="00A836A6" w:rsidRDefault="001521DC" w:rsidP="00E8715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521DC" w:rsidRPr="00A836A6" w:rsidTr="00E87153">
        <w:tc>
          <w:tcPr>
            <w:tcW w:w="1590" w:type="pct"/>
          </w:tcPr>
          <w:p w:rsidR="001521DC" w:rsidRPr="00A836A6" w:rsidRDefault="001521DC" w:rsidP="00E8715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521DC" w:rsidRPr="00A836A6" w:rsidTr="00E87153">
        <w:tc>
          <w:tcPr>
            <w:tcW w:w="1590" w:type="pct"/>
          </w:tcPr>
          <w:p w:rsidR="001521DC" w:rsidRPr="00A836A6" w:rsidRDefault="001521DC" w:rsidP="00E8715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521DC" w:rsidRPr="00A836A6" w:rsidTr="00E87153">
        <w:tc>
          <w:tcPr>
            <w:tcW w:w="5000" w:type="pct"/>
            <w:gridSpan w:val="5"/>
          </w:tcPr>
          <w:p w:rsidR="001521DC" w:rsidRPr="00A836A6" w:rsidRDefault="001521DC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1521DC" w:rsidRPr="00A836A6" w:rsidRDefault="001521DC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1521DC" w:rsidRPr="00A836A6" w:rsidRDefault="001521DC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1521DC" w:rsidRPr="00A836A6" w:rsidRDefault="001521DC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1521DC" w:rsidRPr="00A836A6" w:rsidRDefault="001521DC" w:rsidP="001521DC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1521DC" w:rsidRPr="00A836A6" w:rsidTr="00E87153">
        <w:tc>
          <w:tcPr>
            <w:tcW w:w="9709" w:type="dxa"/>
            <w:gridSpan w:val="5"/>
            <w:shd w:val="clear" w:color="auto" w:fill="D9D9D9"/>
          </w:tcPr>
          <w:p w:rsidR="001521DC" w:rsidRPr="00A836A6" w:rsidRDefault="001521DC" w:rsidP="00E87153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1521DC" w:rsidRPr="00A836A6" w:rsidTr="00E87153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1521DC" w:rsidRPr="00A836A6" w:rsidRDefault="001521DC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1521DC" w:rsidRPr="00A836A6" w:rsidTr="00E87153">
        <w:trPr>
          <w:cantSplit/>
        </w:trPr>
        <w:tc>
          <w:tcPr>
            <w:tcW w:w="2910" w:type="dxa"/>
            <w:vMerge/>
            <w:shd w:val="clear" w:color="auto" w:fill="E0E0E0"/>
          </w:tcPr>
          <w:p w:rsidR="001521DC" w:rsidRPr="00A836A6" w:rsidRDefault="001521DC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1521DC" w:rsidRPr="00A836A6" w:rsidRDefault="001521DC" w:rsidP="00E8715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1521DC" w:rsidRPr="00A836A6" w:rsidTr="00E87153">
        <w:tc>
          <w:tcPr>
            <w:tcW w:w="2910" w:type="dxa"/>
          </w:tcPr>
          <w:p w:rsidR="001521DC" w:rsidRPr="00A836A6" w:rsidRDefault="001521DC" w:rsidP="00E8715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1521DC" w:rsidRPr="00A836A6" w:rsidRDefault="001521DC" w:rsidP="00E8715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1521DC" w:rsidRPr="00A836A6" w:rsidRDefault="001521DC" w:rsidP="00E8715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1521DC" w:rsidRPr="00A836A6" w:rsidRDefault="001521DC" w:rsidP="00E8715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1521DC" w:rsidRPr="00A836A6" w:rsidRDefault="001521DC" w:rsidP="00E8715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1521DC" w:rsidRPr="00A836A6" w:rsidRDefault="001521DC" w:rsidP="00E87153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521DC" w:rsidRPr="00A836A6" w:rsidTr="00E87153">
        <w:tc>
          <w:tcPr>
            <w:tcW w:w="2910" w:type="dxa"/>
          </w:tcPr>
          <w:p w:rsidR="001521DC" w:rsidRPr="00A836A6" w:rsidRDefault="001521DC" w:rsidP="00E8715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1521DC" w:rsidRPr="00A836A6" w:rsidRDefault="001521DC" w:rsidP="00E8715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1521DC" w:rsidRPr="00A836A6" w:rsidRDefault="001521DC" w:rsidP="00E8715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1521DC" w:rsidRPr="00A836A6" w:rsidRDefault="001521DC" w:rsidP="00E8715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1521DC" w:rsidRPr="00A836A6" w:rsidRDefault="001521DC" w:rsidP="00E87153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521DC" w:rsidRPr="00A836A6" w:rsidTr="00E87153">
        <w:tc>
          <w:tcPr>
            <w:tcW w:w="2910" w:type="dxa"/>
          </w:tcPr>
          <w:p w:rsidR="001521DC" w:rsidRPr="00A836A6" w:rsidRDefault="001521DC" w:rsidP="00E8715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1521DC" w:rsidRPr="00A836A6" w:rsidRDefault="001521DC" w:rsidP="00E8715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1521DC" w:rsidRPr="00A836A6" w:rsidRDefault="001521DC" w:rsidP="00E8715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1521DC" w:rsidRPr="00A836A6" w:rsidRDefault="001521DC" w:rsidP="00E8715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1521DC" w:rsidRPr="00A836A6" w:rsidRDefault="001521DC" w:rsidP="00E87153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521DC" w:rsidRPr="00A836A6" w:rsidTr="00E87153">
        <w:trPr>
          <w:trHeight w:val="803"/>
        </w:trPr>
        <w:tc>
          <w:tcPr>
            <w:tcW w:w="9709" w:type="dxa"/>
            <w:gridSpan w:val="5"/>
          </w:tcPr>
          <w:p w:rsidR="001521DC" w:rsidRPr="00A836A6" w:rsidRDefault="001521DC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1521DC" w:rsidRDefault="001521DC" w:rsidP="001521DC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1521DC" w:rsidRPr="00A836A6" w:rsidTr="00E87153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1521DC" w:rsidRPr="00A836A6" w:rsidRDefault="001521DC" w:rsidP="00E87153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1521DC" w:rsidRPr="00A836A6" w:rsidTr="00E87153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1521DC" w:rsidRPr="00A836A6" w:rsidRDefault="001521DC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1521DC" w:rsidRPr="00A836A6" w:rsidTr="00E87153">
        <w:trPr>
          <w:cantSplit/>
        </w:trPr>
        <w:tc>
          <w:tcPr>
            <w:tcW w:w="2910" w:type="dxa"/>
            <w:vMerge/>
            <w:shd w:val="clear" w:color="auto" w:fill="E0E0E0"/>
          </w:tcPr>
          <w:p w:rsidR="001521DC" w:rsidRPr="00A836A6" w:rsidRDefault="001521DC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1521DC" w:rsidRPr="00A836A6" w:rsidRDefault="001521DC" w:rsidP="00E8715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1521DC" w:rsidRPr="00A836A6" w:rsidTr="00E87153">
        <w:tc>
          <w:tcPr>
            <w:tcW w:w="2910" w:type="dxa"/>
          </w:tcPr>
          <w:p w:rsidR="001521DC" w:rsidRPr="00A836A6" w:rsidRDefault="001521DC" w:rsidP="00E8715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1521DC" w:rsidRPr="00A836A6" w:rsidRDefault="001521DC" w:rsidP="00E8715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1521DC" w:rsidRPr="00A836A6" w:rsidRDefault="001521DC" w:rsidP="00E8715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1521DC" w:rsidRPr="00A836A6" w:rsidRDefault="001521DC" w:rsidP="00E8715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1521DC" w:rsidRPr="00A836A6" w:rsidRDefault="001521DC" w:rsidP="00E87153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521DC" w:rsidRPr="00A836A6" w:rsidTr="00E87153">
        <w:tc>
          <w:tcPr>
            <w:tcW w:w="2910" w:type="dxa"/>
          </w:tcPr>
          <w:p w:rsidR="001521DC" w:rsidRPr="00A836A6" w:rsidRDefault="001521DC" w:rsidP="00E8715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1521DC" w:rsidRPr="00A836A6" w:rsidRDefault="001521DC" w:rsidP="00E8715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1521DC" w:rsidRPr="00A836A6" w:rsidRDefault="001521DC" w:rsidP="00E8715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1521DC" w:rsidRPr="00A836A6" w:rsidRDefault="001521DC" w:rsidP="00E8715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1521DC" w:rsidRPr="00A836A6" w:rsidRDefault="001521DC" w:rsidP="00E87153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521DC" w:rsidRPr="00A836A6" w:rsidTr="00E87153">
        <w:tc>
          <w:tcPr>
            <w:tcW w:w="2910" w:type="dxa"/>
          </w:tcPr>
          <w:p w:rsidR="001521DC" w:rsidRPr="00A836A6" w:rsidRDefault="001521DC" w:rsidP="00E8715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1521DC" w:rsidRPr="00A836A6" w:rsidRDefault="001521DC" w:rsidP="00E8715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1521DC" w:rsidRPr="00A836A6" w:rsidRDefault="001521DC" w:rsidP="00E8715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1521DC" w:rsidRPr="00A836A6" w:rsidRDefault="001521DC" w:rsidP="00E8715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1521DC" w:rsidRPr="00A836A6" w:rsidRDefault="001521DC" w:rsidP="00E87153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521DC" w:rsidRPr="00ED1269" w:rsidTr="00E87153">
        <w:trPr>
          <w:trHeight w:val="1026"/>
        </w:trPr>
        <w:tc>
          <w:tcPr>
            <w:tcW w:w="9709" w:type="dxa"/>
            <w:gridSpan w:val="5"/>
          </w:tcPr>
          <w:p w:rsidR="001521DC" w:rsidRPr="00ED1269" w:rsidRDefault="001521DC" w:rsidP="00E87153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1521DC" w:rsidRPr="00ED1269" w:rsidRDefault="001521DC" w:rsidP="00E87153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1521DC" w:rsidRPr="00ED1269" w:rsidRDefault="001521DC" w:rsidP="00E87153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1521DC" w:rsidRDefault="001521DC" w:rsidP="00E87153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1521DC" w:rsidRPr="00ED1269" w:rsidRDefault="001521DC" w:rsidP="00E87153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1521DC" w:rsidRPr="00ED1269" w:rsidTr="00E87153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1521DC" w:rsidRPr="00ED1269" w:rsidRDefault="001521DC" w:rsidP="00E87153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1521DC" w:rsidRPr="00ED1269" w:rsidTr="00E87153">
        <w:trPr>
          <w:cantSplit/>
          <w:trHeight w:val="354"/>
        </w:trPr>
        <w:tc>
          <w:tcPr>
            <w:tcW w:w="9709" w:type="dxa"/>
            <w:gridSpan w:val="2"/>
          </w:tcPr>
          <w:p w:rsidR="001521DC" w:rsidRPr="00ED1269" w:rsidRDefault="001521DC" w:rsidP="00E87153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1521DC" w:rsidRPr="00ED1269" w:rsidTr="00E87153">
        <w:trPr>
          <w:cantSplit/>
          <w:trHeight w:val="393"/>
        </w:trPr>
        <w:tc>
          <w:tcPr>
            <w:tcW w:w="4319" w:type="dxa"/>
          </w:tcPr>
          <w:p w:rsidR="001521DC" w:rsidRDefault="001521DC" w:rsidP="00E8715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1521DC" w:rsidRPr="00ED1269" w:rsidRDefault="001521DC" w:rsidP="00E8715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1521DC" w:rsidRPr="00ED1269" w:rsidRDefault="001521DC" w:rsidP="00E8715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1521DC" w:rsidRPr="00ED1269" w:rsidRDefault="001521DC" w:rsidP="00E8715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1521DC" w:rsidRPr="00ED1269" w:rsidRDefault="001521DC" w:rsidP="00E8715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1521DC" w:rsidRDefault="001521DC" w:rsidP="00E8715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1521DC" w:rsidRPr="00ED1269" w:rsidRDefault="001521DC" w:rsidP="00E8715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1521DC" w:rsidRPr="00ED1269" w:rsidRDefault="001521DC" w:rsidP="00E8715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1521DC" w:rsidRPr="00ED1269" w:rsidRDefault="001521DC" w:rsidP="00E8715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1521DC" w:rsidRPr="00ED1269" w:rsidRDefault="001521DC" w:rsidP="00E8715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E04BCC" w:rsidRPr="00792543" w:rsidRDefault="00E04BCC" w:rsidP="00E04BCC">
      <w:pPr>
        <w:rPr>
          <w:vanish/>
        </w:rPr>
      </w:pPr>
    </w:p>
    <w:p w:rsidR="00E04BCC" w:rsidRPr="00792543" w:rsidRDefault="00E04BCC" w:rsidP="00E04BCC">
      <w:pPr>
        <w:rPr>
          <w:vanish/>
        </w:rPr>
      </w:pPr>
    </w:p>
    <w:p w:rsidR="00825CD7" w:rsidRPr="00792543" w:rsidRDefault="00825CD7" w:rsidP="00825CD7">
      <w:pPr>
        <w:rPr>
          <w:vanish/>
        </w:rPr>
      </w:pPr>
    </w:p>
    <w:p w:rsidR="00825CD7" w:rsidRPr="00792543" w:rsidRDefault="00825CD7" w:rsidP="00825CD7">
      <w:pPr>
        <w:rPr>
          <w:vanish/>
        </w:rPr>
      </w:pPr>
    </w:p>
    <w:p w:rsidR="00A3226E" w:rsidRPr="00792543" w:rsidRDefault="00A3226E" w:rsidP="00A3226E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default" r:id="rId7"/>
      <w:footerReference w:type="default" r:id="rId8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4A35C8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4A35C8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23144239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4935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3196"/>
    <w:rsid w:val="000840E7"/>
    <w:rsid w:val="00084799"/>
    <w:rsid w:val="0009115A"/>
    <w:rsid w:val="00092BA2"/>
    <w:rsid w:val="00094AB9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6889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21F"/>
    <w:rsid w:val="000E5A3E"/>
    <w:rsid w:val="000E704D"/>
    <w:rsid w:val="000E72F0"/>
    <w:rsid w:val="000F055C"/>
    <w:rsid w:val="000F0902"/>
    <w:rsid w:val="000F1DBB"/>
    <w:rsid w:val="000F38AB"/>
    <w:rsid w:val="000F41DE"/>
    <w:rsid w:val="000F594F"/>
    <w:rsid w:val="000F7B55"/>
    <w:rsid w:val="000F7DB6"/>
    <w:rsid w:val="001023C3"/>
    <w:rsid w:val="00102983"/>
    <w:rsid w:val="0010368D"/>
    <w:rsid w:val="001055A2"/>
    <w:rsid w:val="00107C0A"/>
    <w:rsid w:val="00111ABD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540E"/>
    <w:rsid w:val="00127A2D"/>
    <w:rsid w:val="00134BDB"/>
    <w:rsid w:val="00134C75"/>
    <w:rsid w:val="00135273"/>
    <w:rsid w:val="00135CF6"/>
    <w:rsid w:val="001400FC"/>
    <w:rsid w:val="00147BC8"/>
    <w:rsid w:val="001501A5"/>
    <w:rsid w:val="001507C1"/>
    <w:rsid w:val="00150C8A"/>
    <w:rsid w:val="00151051"/>
    <w:rsid w:val="00151260"/>
    <w:rsid w:val="001521DC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5FFA"/>
    <w:rsid w:val="00176727"/>
    <w:rsid w:val="00180808"/>
    <w:rsid w:val="00180A92"/>
    <w:rsid w:val="00180AED"/>
    <w:rsid w:val="00182278"/>
    <w:rsid w:val="00183164"/>
    <w:rsid w:val="001871F8"/>
    <w:rsid w:val="001900B0"/>
    <w:rsid w:val="00191D9B"/>
    <w:rsid w:val="00192D26"/>
    <w:rsid w:val="001946C5"/>
    <w:rsid w:val="001A0567"/>
    <w:rsid w:val="001A1211"/>
    <w:rsid w:val="001A1642"/>
    <w:rsid w:val="001A419D"/>
    <w:rsid w:val="001A5458"/>
    <w:rsid w:val="001A561A"/>
    <w:rsid w:val="001B0A4A"/>
    <w:rsid w:val="001B27DE"/>
    <w:rsid w:val="001B580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025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0DFC"/>
    <w:rsid w:val="002911FF"/>
    <w:rsid w:val="00291508"/>
    <w:rsid w:val="002938DA"/>
    <w:rsid w:val="002A1019"/>
    <w:rsid w:val="002A6BB6"/>
    <w:rsid w:val="002A70DF"/>
    <w:rsid w:val="002A7AAC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934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47BF1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51E1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0841"/>
    <w:rsid w:val="004218B1"/>
    <w:rsid w:val="00422682"/>
    <w:rsid w:val="004257BB"/>
    <w:rsid w:val="004262AD"/>
    <w:rsid w:val="00431614"/>
    <w:rsid w:val="004319AD"/>
    <w:rsid w:val="004353E0"/>
    <w:rsid w:val="00436970"/>
    <w:rsid w:val="004373B2"/>
    <w:rsid w:val="00440814"/>
    <w:rsid w:val="00441385"/>
    <w:rsid w:val="0044302D"/>
    <w:rsid w:val="00443061"/>
    <w:rsid w:val="00444101"/>
    <w:rsid w:val="00446E2D"/>
    <w:rsid w:val="00451D6E"/>
    <w:rsid w:val="0045220E"/>
    <w:rsid w:val="0045458B"/>
    <w:rsid w:val="00461DB7"/>
    <w:rsid w:val="0046473B"/>
    <w:rsid w:val="00464CF8"/>
    <w:rsid w:val="00465130"/>
    <w:rsid w:val="00465414"/>
    <w:rsid w:val="004733BD"/>
    <w:rsid w:val="00476444"/>
    <w:rsid w:val="004767DA"/>
    <w:rsid w:val="004808C1"/>
    <w:rsid w:val="0048112B"/>
    <w:rsid w:val="004827F6"/>
    <w:rsid w:val="00482974"/>
    <w:rsid w:val="00484157"/>
    <w:rsid w:val="00484891"/>
    <w:rsid w:val="00491E78"/>
    <w:rsid w:val="00495B50"/>
    <w:rsid w:val="004A35C8"/>
    <w:rsid w:val="004A4E3F"/>
    <w:rsid w:val="004B1A17"/>
    <w:rsid w:val="004B1B1A"/>
    <w:rsid w:val="004C00B7"/>
    <w:rsid w:val="004C04F1"/>
    <w:rsid w:val="004C0679"/>
    <w:rsid w:val="004C0F6C"/>
    <w:rsid w:val="004C1EAD"/>
    <w:rsid w:val="004C230C"/>
    <w:rsid w:val="004C2616"/>
    <w:rsid w:val="004C4DFB"/>
    <w:rsid w:val="004C5E25"/>
    <w:rsid w:val="004C7E63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35EB"/>
    <w:rsid w:val="00504B1E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5A09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26C"/>
    <w:rsid w:val="005966BA"/>
    <w:rsid w:val="00596BEF"/>
    <w:rsid w:val="005A0141"/>
    <w:rsid w:val="005A2333"/>
    <w:rsid w:val="005A27AC"/>
    <w:rsid w:val="005B0018"/>
    <w:rsid w:val="005B078A"/>
    <w:rsid w:val="005B18DE"/>
    <w:rsid w:val="005B5496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6BC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261AD"/>
    <w:rsid w:val="00631259"/>
    <w:rsid w:val="00637275"/>
    <w:rsid w:val="0064760E"/>
    <w:rsid w:val="00652907"/>
    <w:rsid w:val="006558B5"/>
    <w:rsid w:val="00661FC6"/>
    <w:rsid w:val="0066289F"/>
    <w:rsid w:val="00663083"/>
    <w:rsid w:val="006722CB"/>
    <w:rsid w:val="006770A1"/>
    <w:rsid w:val="00677192"/>
    <w:rsid w:val="00684D0A"/>
    <w:rsid w:val="00685933"/>
    <w:rsid w:val="00690B4F"/>
    <w:rsid w:val="00691247"/>
    <w:rsid w:val="00694D49"/>
    <w:rsid w:val="00695C0D"/>
    <w:rsid w:val="00697CA8"/>
    <w:rsid w:val="006A063A"/>
    <w:rsid w:val="006A1C69"/>
    <w:rsid w:val="006A2492"/>
    <w:rsid w:val="006A41DC"/>
    <w:rsid w:val="006A693B"/>
    <w:rsid w:val="006A7B47"/>
    <w:rsid w:val="006A7B9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4462"/>
    <w:rsid w:val="006D564D"/>
    <w:rsid w:val="006D74B1"/>
    <w:rsid w:val="006E1E08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128C"/>
    <w:rsid w:val="00732903"/>
    <w:rsid w:val="00732FA7"/>
    <w:rsid w:val="007344CB"/>
    <w:rsid w:val="007442CB"/>
    <w:rsid w:val="00744728"/>
    <w:rsid w:val="00744BC7"/>
    <w:rsid w:val="0074560C"/>
    <w:rsid w:val="00747699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574E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5CD7"/>
    <w:rsid w:val="00826893"/>
    <w:rsid w:val="008274F5"/>
    <w:rsid w:val="008302D3"/>
    <w:rsid w:val="00830C7B"/>
    <w:rsid w:val="008336A1"/>
    <w:rsid w:val="00837BCD"/>
    <w:rsid w:val="00843B73"/>
    <w:rsid w:val="00844D12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4C71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214A"/>
    <w:rsid w:val="00897B84"/>
    <w:rsid w:val="008A07BC"/>
    <w:rsid w:val="008A7864"/>
    <w:rsid w:val="008B3028"/>
    <w:rsid w:val="008B4337"/>
    <w:rsid w:val="008B692B"/>
    <w:rsid w:val="008B727E"/>
    <w:rsid w:val="008B78DB"/>
    <w:rsid w:val="008C468F"/>
    <w:rsid w:val="008C48AB"/>
    <w:rsid w:val="008C75FB"/>
    <w:rsid w:val="008D1308"/>
    <w:rsid w:val="008D287B"/>
    <w:rsid w:val="008D3504"/>
    <w:rsid w:val="008D39A0"/>
    <w:rsid w:val="008D72A9"/>
    <w:rsid w:val="008E1C28"/>
    <w:rsid w:val="008E27CC"/>
    <w:rsid w:val="008E3631"/>
    <w:rsid w:val="008F0B20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63FCA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2F1F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26A2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37356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1891"/>
    <w:rsid w:val="00A92932"/>
    <w:rsid w:val="00A935C7"/>
    <w:rsid w:val="00A935C8"/>
    <w:rsid w:val="00A95408"/>
    <w:rsid w:val="00A96F5A"/>
    <w:rsid w:val="00AA0C7D"/>
    <w:rsid w:val="00AA26ED"/>
    <w:rsid w:val="00AA3200"/>
    <w:rsid w:val="00AA51C5"/>
    <w:rsid w:val="00AA5600"/>
    <w:rsid w:val="00AA6961"/>
    <w:rsid w:val="00AA7D34"/>
    <w:rsid w:val="00AB424B"/>
    <w:rsid w:val="00AB4F6C"/>
    <w:rsid w:val="00AB50E9"/>
    <w:rsid w:val="00AB7788"/>
    <w:rsid w:val="00AB7A3F"/>
    <w:rsid w:val="00AB7DEE"/>
    <w:rsid w:val="00AC0E1C"/>
    <w:rsid w:val="00AC1041"/>
    <w:rsid w:val="00AC15E2"/>
    <w:rsid w:val="00AC3BB9"/>
    <w:rsid w:val="00AC57B0"/>
    <w:rsid w:val="00AC626A"/>
    <w:rsid w:val="00AC64BC"/>
    <w:rsid w:val="00AD40FF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20593"/>
    <w:rsid w:val="00B31FF9"/>
    <w:rsid w:val="00B32AE3"/>
    <w:rsid w:val="00B3524D"/>
    <w:rsid w:val="00B35B44"/>
    <w:rsid w:val="00B377D0"/>
    <w:rsid w:val="00B4047E"/>
    <w:rsid w:val="00B4165A"/>
    <w:rsid w:val="00B43AF2"/>
    <w:rsid w:val="00B4537B"/>
    <w:rsid w:val="00B46A43"/>
    <w:rsid w:val="00B47797"/>
    <w:rsid w:val="00B578B3"/>
    <w:rsid w:val="00B63B00"/>
    <w:rsid w:val="00B63E91"/>
    <w:rsid w:val="00B66A6E"/>
    <w:rsid w:val="00B7091E"/>
    <w:rsid w:val="00B714E7"/>
    <w:rsid w:val="00B7166B"/>
    <w:rsid w:val="00B72AE1"/>
    <w:rsid w:val="00B74F43"/>
    <w:rsid w:val="00B754B9"/>
    <w:rsid w:val="00B756F3"/>
    <w:rsid w:val="00B75FCB"/>
    <w:rsid w:val="00B776FA"/>
    <w:rsid w:val="00B806DA"/>
    <w:rsid w:val="00B84A6C"/>
    <w:rsid w:val="00B85A12"/>
    <w:rsid w:val="00B8710F"/>
    <w:rsid w:val="00B9154B"/>
    <w:rsid w:val="00B94072"/>
    <w:rsid w:val="00BA03D2"/>
    <w:rsid w:val="00BA4443"/>
    <w:rsid w:val="00BA4FE8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D7EEB"/>
    <w:rsid w:val="00BE1F14"/>
    <w:rsid w:val="00BE7690"/>
    <w:rsid w:val="00BF1A82"/>
    <w:rsid w:val="00BF1E34"/>
    <w:rsid w:val="00BF1F08"/>
    <w:rsid w:val="00BF22C8"/>
    <w:rsid w:val="00BF330D"/>
    <w:rsid w:val="00C02A7A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3DA4"/>
    <w:rsid w:val="00C37DD5"/>
    <w:rsid w:val="00C419AE"/>
    <w:rsid w:val="00C41BA2"/>
    <w:rsid w:val="00C41FEC"/>
    <w:rsid w:val="00C43908"/>
    <w:rsid w:val="00C52230"/>
    <w:rsid w:val="00C54441"/>
    <w:rsid w:val="00C6270D"/>
    <w:rsid w:val="00C63626"/>
    <w:rsid w:val="00C63CA9"/>
    <w:rsid w:val="00C63CD3"/>
    <w:rsid w:val="00C66B85"/>
    <w:rsid w:val="00C66E96"/>
    <w:rsid w:val="00C71266"/>
    <w:rsid w:val="00C73618"/>
    <w:rsid w:val="00C7489C"/>
    <w:rsid w:val="00C750B5"/>
    <w:rsid w:val="00C80301"/>
    <w:rsid w:val="00C84B39"/>
    <w:rsid w:val="00C8555C"/>
    <w:rsid w:val="00C858D3"/>
    <w:rsid w:val="00C860AD"/>
    <w:rsid w:val="00C879DC"/>
    <w:rsid w:val="00C945B5"/>
    <w:rsid w:val="00C977A5"/>
    <w:rsid w:val="00CA110F"/>
    <w:rsid w:val="00CA567C"/>
    <w:rsid w:val="00CB031E"/>
    <w:rsid w:val="00CB205B"/>
    <w:rsid w:val="00CB3A6F"/>
    <w:rsid w:val="00CC201D"/>
    <w:rsid w:val="00CC4541"/>
    <w:rsid w:val="00CC6807"/>
    <w:rsid w:val="00CD0374"/>
    <w:rsid w:val="00CD0C45"/>
    <w:rsid w:val="00CD281F"/>
    <w:rsid w:val="00CD6905"/>
    <w:rsid w:val="00CE423D"/>
    <w:rsid w:val="00CE46B9"/>
    <w:rsid w:val="00CE489D"/>
    <w:rsid w:val="00CE4AD0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912"/>
    <w:rsid w:val="00D51DE7"/>
    <w:rsid w:val="00D52792"/>
    <w:rsid w:val="00D52FEC"/>
    <w:rsid w:val="00D563BE"/>
    <w:rsid w:val="00D647D7"/>
    <w:rsid w:val="00D65D1B"/>
    <w:rsid w:val="00D65E1E"/>
    <w:rsid w:val="00D66BC1"/>
    <w:rsid w:val="00D70563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07B3"/>
    <w:rsid w:val="00DA24B0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3CD9"/>
    <w:rsid w:val="00E04A83"/>
    <w:rsid w:val="00E04BCC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767F9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A7E76"/>
    <w:rsid w:val="00EB1FA7"/>
    <w:rsid w:val="00EB445B"/>
    <w:rsid w:val="00EB4A16"/>
    <w:rsid w:val="00EB7E80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2D92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0A20"/>
    <w:rsid w:val="00F71008"/>
    <w:rsid w:val="00F7335E"/>
    <w:rsid w:val="00F734EF"/>
    <w:rsid w:val="00F740DE"/>
    <w:rsid w:val="00F74432"/>
    <w:rsid w:val="00F81109"/>
    <w:rsid w:val="00F84104"/>
    <w:rsid w:val="00F84CB5"/>
    <w:rsid w:val="00F85FFF"/>
    <w:rsid w:val="00F879E2"/>
    <w:rsid w:val="00F9577E"/>
    <w:rsid w:val="00F95E55"/>
    <w:rsid w:val="00F96F3A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E5DDD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1582</Words>
  <Characters>9304</Characters>
  <Application>Microsoft Office Word</Application>
  <DocSecurity>0</DocSecurity>
  <Lines>581</Lines>
  <Paragraphs>272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10614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17</cp:revision>
  <cp:lastPrinted>2017-02-08T14:28:00Z</cp:lastPrinted>
  <dcterms:created xsi:type="dcterms:W3CDTF">2019-06-27T16:32:00Z</dcterms:created>
  <dcterms:modified xsi:type="dcterms:W3CDTF">2019-06-27T16:37:00Z</dcterms:modified>
</cp:coreProperties>
</file>