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5F772A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KARANNA LOUREIRO CARAM MENEZES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643F60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3122029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715243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3B1222">
              <w:rPr>
                <w:rFonts w:ascii="Arial" w:hAnsi="Arial" w:cs="Arial"/>
                <w:sz w:val="18"/>
                <w:szCs w:val="18"/>
              </w:rPr>
              <w:t>/05</w:t>
            </w:r>
            <w:r w:rsidR="000F78B9">
              <w:rPr>
                <w:rFonts w:ascii="Arial" w:hAnsi="Arial" w:cs="Arial"/>
                <w:sz w:val="18"/>
                <w:szCs w:val="18"/>
              </w:rPr>
              <w:t>/</w:t>
            </w:r>
            <w:r w:rsidR="00604B39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6B47D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MÉDIC</w:t>
            </w:r>
            <w:r w:rsidR="004A3180">
              <w:rPr>
                <w:rFonts w:ascii="Arial" w:hAnsi="Arial" w:cs="Arial"/>
                <w:sz w:val="18"/>
                <w:szCs w:val="18"/>
              </w:rPr>
              <w:t>A DO TRABALHO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19468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76E87">
              <w:rPr>
                <w:rFonts w:ascii="Arial" w:hAnsi="Arial" w:cs="Arial"/>
                <w:sz w:val="18"/>
                <w:szCs w:val="18"/>
              </w:rPr>
              <w:t>R</w:t>
            </w:r>
            <w:r w:rsidR="00C439CD">
              <w:rPr>
                <w:rFonts w:ascii="Arial" w:hAnsi="Arial" w:cs="Arial"/>
                <w:sz w:val="18"/>
                <w:szCs w:val="18"/>
              </w:rPr>
              <w:t>OGESP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601EEB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CSS/DSQV</w:t>
            </w: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X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A836A6" w:rsidRDefault="004B443F" w:rsidP="0080583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  <w:r w:rsidR="00285A12">
              <w:rPr>
                <w:rFonts w:ascii="Arial" w:hAnsi="Arial" w:cs="Arial"/>
                <w:b/>
                <w:bCs/>
                <w:sz w:val="16"/>
                <w:szCs w:val="16"/>
              </w:rPr>
              <w:t>/05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/2019 a 01</w:t>
            </w:r>
            <w:r w:rsidR="00D17FF0">
              <w:rPr>
                <w:rFonts w:ascii="Arial" w:hAnsi="Arial" w:cs="Arial"/>
                <w:b/>
                <w:bCs/>
                <w:sz w:val="16"/>
                <w:szCs w:val="16"/>
              </w:rPr>
              <w:t>/11</w:t>
            </w:r>
            <w:r w:rsidR="006022F7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EC2EA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PRISCILA MENDES E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07DF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07DF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14384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4B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8B9"/>
    <w:rsid w:val="000F7B55"/>
    <w:rsid w:val="000F7DB6"/>
    <w:rsid w:val="001023C3"/>
    <w:rsid w:val="0010368D"/>
    <w:rsid w:val="001055A2"/>
    <w:rsid w:val="00107C0A"/>
    <w:rsid w:val="00112F00"/>
    <w:rsid w:val="00113FA6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86"/>
    <w:rsid w:val="001946C5"/>
    <w:rsid w:val="001A1211"/>
    <w:rsid w:val="001A1642"/>
    <w:rsid w:val="001A419D"/>
    <w:rsid w:val="001A5458"/>
    <w:rsid w:val="001A561A"/>
    <w:rsid w:val="001A6449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A12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23BA"/>
    <w:rsid w:val="003A28C7"/>
    <w:rsid w:val="003A5084"/>
    <w:rsid w:val="003B05D4"/>
    <w:rsid w:val="003B0A11"/>
    <w:rsid w:val="003B1222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7F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3180"/>
    <w:rsid w:val="004A4E3F"/>
    <w:rsid w:val="004B1A17"/>
    <w:rsid w:val="004B443F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07DF5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253F7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5F772A"/>
    <w:rsid w:val="0060182A"/>
    <w:rsid w:val="00601EEB"/>
    <w:rsid w:val="006022F7"/>
    <w:rsid w:val="006023AA"/>
    <w:rsid w:val="00602EEC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3F60"/>
    <w:rsid w:val="0064760E"/>
    <w:rsid w:val="00652907"/>
    <w:rsid w:val="006558B5"/>
    <w:rsid w:val="00661FC6"/>
    <w:rsid w:val="0066289F"/>
    <w:rsid w:val="00663083"/>
    <w:rsid w:val="00676E87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47D8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524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31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7369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4CD2"/>
    <w:rsid w:val="00837BCD"/>
    <w:rsid w:val="00842C46"/>
    <w:rsid w:val="00843B73"/>
    <w:rsid w:val="008460BF"/>
    <w:rsid w:val="00850D0C"/>
    <w:rsid w:val="008512AE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E5C49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82C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07CA8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49DC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39C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FF0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2EA1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0BF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9</cp:revision>
  <cp:lastPrinted>2017-02-08T14:28:00Z</cp:lastPrinted>
  <dcterms:created xsi:type="dcterms:W3CDTF">2019-06-27T16:22:00Z</dcterms:created>
  <dcterms:modified xsi:type="dcterms:W3CDTF">2019-06-27T16:31:00Z</dcterms:modified>
</cp:coreProperties>
</file>