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377C16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NEUTON JOSÉ SIMPLÍCIO GOMES FILHO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77C16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3120751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DB1728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377C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PRODUTOR CULTURAL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377C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FAARTES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377C1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</w:p>
        </w:tc>
      </w:tr>
      <w:tr w:rsidR="00604B39" w:rsidRPr="00A67403" w:rsidTr="00DB1728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  <w:vAlign w:val="center"/>
          </w:tcPr>
          <w:p w:rsidR="00604B39" w:rsidRPr="00DB1728" w:rsidRDefault="00DB1728" w:rsidP="0080583A">
            <w:pPr>
              <w:pStyle w:val="Cabealh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728">
              <w:rPr>
                <w:rFonts w:ascii="Arial" w:hAnsi="Arial" w:cs="Arial"/>
                <w:b/>
                <w:bCs/>
                <w:sz w:val="18"/>
                <w:szCs w:val="18"/>
              </w:rPr>
              <w:t>02/05/2019 a 01/11/2019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C7C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ROSEMARA STAUB DE BARROS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C7C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400770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C7C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99601-0361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C7C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rosemarastaub@ufam.edu.br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45F7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45F7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33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C7CE3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77C16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5F70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728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7632D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2019-06-27T16:20:00Z</dcterms:created>
  <dcterms:modified xsi:type="dcterms:W3CDTF">2019-06-27T16:23:00Z</dcterms:modified>
</cp:coreProperties>
</file>