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9E683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WELLINGTON CARVALHO SILVA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9E683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2400812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9E6835" w:rsidP="009E6835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  <w:r w:rsidR="00180AED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9E683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9E683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FACULDADE DE MEDICINA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9E6835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DIRETORIA DA FACULDADE DE MEDICINA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0320BA" w:rsidP="00844A3D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) 6º mês          ( </w:t>
            </w:r>
            <w:r w:rsidR="00C34A08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9E6835" w:rsidP="006E2A0F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07/</w:t>
            </w:r>
            <w:r w:rsidR="006E2A0F">
              <w:rPr>
                <w:rFonts w:ascii="Arial" w:hAnsi="Arial" w:cs="Arial"/>
                <w:sz w:val="18"/>
                <w:szCs w:val="18"/>
              </w:rPr>
              <w:t>12</w:t>
            </w:r>
            <w:r w:rsidR="00783BBA">
              <w:rPr>
                <w:rFonts w:ascii="Arial" w:hAnsi="Arial" w:cs="Arial"/>
                <w:sz w:val="18"/>
                <w:szCs w:val="18"/>
              </w:rPr>
              <w:t>/201</w:t>
            </w:r>
            <w:r w:rsidR="006E2A0F">
              <w:rPr>
                <w:rFonts w:ascii="Arial" w:hAnsi="Arial" w:cs="Arial"/>
                <w:sz w:val="18"/>
                <w:szCs w:val="18"/>
              </w:rPr>
              <w:t>8 a 06/06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6E2A0F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C34A08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 xml:space="preserve">( </w:t>
            </w:r>
            <w:r w:rsidR="00844A3D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) 12º mês        ( </w:t>
            </w:r>
            <w:r w:rsidR="00C34A08">
              <w:rPr>
                <w:rFonts w:ascii="Arial" w:hAnsi="Arial" w:cs="Arial"/>
                <w:sz w:val="18"/>
                <w:szCs w:val="18"/>
              </w:rPr>
              <w:t xml:space="preserve">X </w:t>
            </w:r>
            <w:r w:rsidRPr="00A67403">
              <w:rPr>
                <w:rFonts w:ascii="Arial" w:hAnsi="Arial" w:cs="Arial"/>
                <w:sz w:val="18"/>
                <w:szCs w:val="18"/>
              </w:rPr>
              <w:t>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362858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CAMILA MARIA PAIVA FRANÇA TELLES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1C66C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2341266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1E1C94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1E1C94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3060494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20BA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66CD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1C94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2858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5377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A0F"/>
    <w:rsid w:val="006E2D82"/>
    <w:rsid w:val="006E30CB"/>
    <w:rsid w:val="006E6DCE"/>
    <w:rsid w:val="006F1CA6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3BB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4A3D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4573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15E36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4F81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E6835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4A08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266D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291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11</cp:revision>
  <cp:lastPrinted>2017-02-08T14:28:00Z</cp:lastPrinted>
  <dcterms:created xsi:type="dcterms:W3CDTF">2017-07-25T14:35:00Z</dcterms:created>
  <dcterms:modified xsi:type="dcterms:W3CDTF">2019-06-26T17:20:00Z</dcterms:modified>
</cp:coreProperties>
</file>