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E63">
        <w:rPr>
          <w:rFonts w:ascii="Arial" w:hAnsi="Arial" w:cs="Arial"/>
          <w:b/>
          <w:bCs/>
          <w:color w:val="000000"/>
          <w:sz w:val="22"/>
          <w:szCs w:val="22"/>
        </w:rPr>
        <w:t>EDUARDO OSSAMU NAGAO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F1E6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F1E6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F1E6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F1E6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F1E6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1E6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A6A79" w:rsidP="00FA002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D2DB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427B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A002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2F1E63" w:rsidP="00FA002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</w:t>
            </w:r>
            <w:r w:rsidR="00FA0024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A002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FA0024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427B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Pr="00522F5C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Default="000F2E86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2F1E63">
        <w:rPr>
          <w:rFonts w:ascii="Arial" w:hAnsi="Arial" w:cs="Arial"/>
          <w:b/>
          <w:bCs/>
          <w:color w:val="000000"/>
          <w:sz w:val="22"/>
          <w:szCs w:val="22"/>
        </w:rPr>
        <w:t>: MARIA ROSALBA DA COSTA BILBY</w:t>
      </w:r>
    </w:p>
    <w:p w:rsidR="002F1E63" w:rsidRDefault="002F1E63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F1E63" w:rsidRPr="00A836A6" w:rsidRDefault="002F1E63" w:rsidP="002F1E6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F1E63" w:rsidRPr="00A72118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F1E63" w:rsidRPr="00A836A6" w:rsidRDefault="000F2E86" w:rsidP="00FA002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2F1E6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61F8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A0024">
              <w:rPr>
                <w:rFonts w:ascii="Arial" w:hAnsi="Arial" w:cs="Arial"/>
                <w:color w:val="000000"/>
                <w:sz w:val="16"/>
              </w:rPr>
              <w:t>X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2F1E63" w:rsidRPr="00A836A6" w:rsidRDefault="00FA0024" w:rsidP="00E82B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27/06/2019 a 26/12/2019</w:t>
            </w:r>
          </w:p>
        </w:tc>
      </w:tr>
    </w:tbl>
    <w:p w:rsidR="002F1E63" w:rsidRPr="00A836A6" w:rsidRDefault="002F1E63" w:rsidP="002F1E63">
      <w:pPr>
        <w:jc w:val="both"/>
        <w:rPr>
          <w:rFonts w:ascii="Arial" w:hAnsi="Arial" w:cs="Arial"/>
          <w:color w:val="000000"/>
          <w:sz w:val="18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F1E63" w:rsidRPr="00A836A6" w:rsidTr="00E82B48">
        <w:tc>
          <w:tcPr>
            <w:tcW w:w="5000" w:type="pct"/>
            <w:gridSpan w:val="5"/>
            <w:shd w:val="clear" w:color="auto" w:fill="E0E0E0"/>
            <w:vAlign w:val="bottom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EB445B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trHeight w:val="803"/>
        </w:trPr>
        <w:tc>
          <w:tcPr>
            <w:tcW w:w="9709" w:type="dxa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F1E63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ED1269" w:rsidTr="00E82B48">
        <w:trPr>
          <w:trHeight w:val="1026"/>
        </w:trPr>
        <w:tc>
          <w:tcPr>
            <w:tcW w:w="9709" w:type="dxa"/>
            <w:gridSpan w:val="5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F1E63" w:rsidRPr="00ED1269" w:rsidTr="00E82B4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F1E63" w:rsidRPr="00ED1269" w:rsidRDefault="002F1E63" w:rsidP="00E82B4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F1E63" w:rsidRPr="00ED1269" w:rsidTr="00E82B48">
        <w:trPr>
          <w:cantSplit/>
          <w:trHeight w:val="354"/>
        </w:trPr>
        <w:tc>
          <w:tcPr>
            <w:tcW w:w="9709" w:type="dxa"/>
            <w:gridSpan w:val="2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F1E63" w:rsidRPr="00ED1269" w:rsidTr="00E82B48">
        <w:trPr>
          <w:cantSplit/>
          <w:trHeight w:val="393"/>
        </w:trPr>
        <w:tc>
          <w:tcPr>
            <w:tcW w:w="4319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Pr="00522F5C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Default="002F1E63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MARIA GRACIMAR PACHECO DE ARAÚJO</w:t>
      </w:r>
    </w:p>
    <w:p w:rsidR="002F1E63" w:rsidRDefault="002F1E63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F1E63" w:rsidRPr="00A836A6" w:rsidRDefault="002F1E63" w:rsidP="002F1E6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F1E63" w:rsidRPr="00A72118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F1E63" w:rsidRPr="00A836A6" w:rsidRDefault="009E753C" w:rsidP="002047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204716">
              <w:rPr>
                <w:rFonts w:ascii="Arial" w:hAnsi="Arial" w:cs="Arial"/>
                <w:color w:val="000000"/>
                <w:sz w:val="16"/>
              </w:rPr>
              <w:t>X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2F1E63" w:rsidRPr="00A836A6" w:rsidRDefault="00204716" w:rsidP="00E82B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27/06/2019 a 26/12/2019</w:t>
            </w:r>
          </w:p>
        </w:tc>
      </w:tr>
    </w:tbl>
    <w:p w:rsidR="002F1E63" w:rsidRPr="00A836A6" w:rsidRDefault="002F1E63" w:rsidP="002F1E63">
      <w:pPr>
        <w:jc w:val="both"/>
        <w:rPr>
          <w:rFonts w:ascii="Arial" w:hAnsi="Arial" w:cs="Arial"/>
          <w:color w:val="000000"/>
          <w:sz w:val="18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F1E63" w:rsidRPr="00A836A6" w:rsidTr="00E82B48">
        <w:tc>
          <w:tcPr>
            <w:tcW w:w="5000" w:type="pct"/>
            <w:gridSpan w:val="5"/>
            <w:shd w:val="clear" w:color="auto" w:fill="E0E0E0"/>
            <w:vAlign w:val="bottom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EB445B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trHeight w:val="803"/>
        </w:trPr>
        <w:tc>
          <w:tcPr>
            <w:tcW w:w="9709" w:type="dxa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F1E63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ED1269" w:rsidTr="00E82B48">
        <w:trPr>
          <w:trHeight w:val="1026"/>
        </w:trPr>
        <w:tc>
          <w:tcPr>
            <w:tcW w:w="9709" w:type="dxa"/>
            <w:gridSpan w:val="5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F1E63" w:rsidRPr="00ED1269" w:rsidTr="00E82B4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F1E63" w:rsidRPr="00ED1269" w:rsidRDefault="002F1E63" w:rsidP="00E82B4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F1E63" w:rsidRPr="00ED1269" w:rsidTr="00E82B48">
        <w:trPr>
          <w:cantSplit/>
          <w:trHeight w:val="354"/>
        </w:trPr>
        <w:tc>
          <w:tcPr>
            <w:tcW w:w="9709" w:type="dxa"/>
            <w:gridSpan w:val="2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F1E63" w:rsidRPr="00ED1269" w:rsidTr="00E82B48">
        <w:trPr>
          <w:cantSplit/>
          <w:trHeight w:val="393"/>
        </w:trPr>
        <w:tc>
          <w:tcPr>
            <w:tcW w:w="4319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C1CA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C1CA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83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362C"/>
    <w:rsid w:val="000A15BC"/>
    <w:rsid w:val="000A168C"/>
    <w:rsid w:val="000A192A"/>
    <w:rsid w:val="000A527E"/>
    <w:rsid w:val="000B03FC"/>
    <w:rsid w:val="000B0F48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2E86"/>
    <w:rsid w:val="000F41DE"/>
    <w:rsid w:val="000F594F"/>
    <w:rsid w:val="000F7B55"/>
    <w:rsid w:val="000F7DB6"/>
    <w:rsid w:val="001023C3"/>
    <w:rsid w:val="0010368D"/>
    <w:rsid w:val="001055A2"/>
    <w:rsid w:val="00107C0A"/>
    <w:rsid w:val="00112264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F87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4716"/>
    <w:rsid w:val="00206D55"/>
    <w:rsid w:val="00207012"/>
    <w:rsid w:val="00212151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A7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E63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6AC5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5718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2B5B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CA4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D36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27B2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753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A80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2DB3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4C6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024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DE3D-E853-40AB-A010-A27A73B5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1642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2017-08-31T14:24:00Z</dcterms:created>
  <dcterms:modified xsi:type="dcterms:W3CDTF">2019-06-26T16:45:00Z</dcterms:modified>
</cp:coreProperties>
</file>