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C14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7F66E8" w:rsidP="00C5048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E12D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</w:t>
            </w:r>
            <w:r w:rsidR="00C5048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0C14DA" w:rsidP="00C5048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</w:t>
            </w:r>
            <w:r w:rsidR="00C50480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5048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C50480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12D4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C14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GRACIMAR PACHECO DE ARAÚJO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C14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4191555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A43B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43B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826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4DA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7F6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805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6E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6688D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5E6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139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480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E1C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D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0D13"/>
    <w:rsid w:val="00E83796"/>
    <w:rsid w:val="00E83D7E"/>
    <w:rsid w:val="00E84645"/>
    <w:rsid w:val="00E9073C"/>
    <w:rsid w:val="00E912C5"/>
    <w:rsid w:val="00E947A1"/>
    <w:rsid w:val="00EA24C8"/>
    <w:rsid w:val="00EA254F"/>
    <w:rsid w:val="00EA43BE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2017-08-31T14:15:00Z</dcterms:created>
  <dcterms:modified xsi:type="dcterms:W3CDTF">2019-06-26T16:43:00Z</dcterms:modified>
</cp:coreProperties>
</file>