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88377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ASAFE LOPES DE SENNA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88377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1933519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88377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19/05/2017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88377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88377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CIENCIAS BIOLOGICAS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88377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BIOLOGIA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88377B" w:rsidP="001D389C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D3355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5C58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D3355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E1400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9D5CB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</w:t>
            </w:r>
            <w:r w:rsidR="001D389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 24º mês   ( </w:t>
            </w:r>
            <w:r w:rsidR="001D389C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A3226E" w:rsidRPr="00A935C7" w:rsidRDefault="00D3355A" w:rsidP="001D389C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19/</w:t>
            </w:r>
            <w:r w:rsidR="001D389C">
              <w:rPr>
                <w:rFonts w:ascii="Arial" w:hAnsi="Arial" w:cs="Arial"/>
                <w:sz w:val="18"/>
                <w:szCs w:val="18"/>
              </w:rPr>
              <w:t>05</w:t>
            </w:r>
            <w:r w:rsidR="009D5CBC">
              <w:rPr>
                <w:rFonts w:ascii="Arial" w:hAnsi="Arial" w:cs="Arial"/>
                <w:sz w:val="18"/>
                <w:szCs w:val="18"/>
              </w:rPr>
              <w:t>/201</w:t>
            </w:r>
            <w:r w:rsidR="001D389C">
              <w:rPr>
                <w:rFonts w:ascii="Arial" w:hAnsi="Arial" w:cs="Arial"/>
                <w:sz w:val="18"/>
                <w:szCs w:val="18"/>
              </w:rPr>
              <w:t>9</w:t>
            </w:r>
            <w:r w:rsidR="009D5CBC">
              <w:rPr>
                <w:rFonts w:ascii="Arial" w:hAnsi="Arial" w:cs="Arial"/>
                <w:sz w:val="18"/>
                <w:szCs w:val="18"/>
              </w:rPr>
              <w:t xml:space="preserve"> a 18/</w:t>
            </w:r>
            <w:r w:rsidR="001D389C">
              <w:rPr>
                <w:rFonts w:ascii="Arial" w:hAnsi="Arial" w:cs="Arial"/>
                <w:sz w:val="18"/>
                <w:szCs w:val="18"/>
              </w:rPr>
              <w:t>11</w:t>
            </w:r>
            <w:r w:rsidR="0088377B">
              <w:rPr>
                <w:rFonts w:ascii="Arial" w:hAnsi="Arial" w:cs="Arial"/>
                <w:sz w:val="18"/>
                <w:szCs w:val="18"/>
              </w:rPr>
              <w:t>/201</w:t>
            </w:r>
            <w:r w:rsidR="009D5CBC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88377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SERGIO LUIZ RODRIGUES DA SILVA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88377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1662428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3D515D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3D515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305041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46D89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389C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5D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1BB5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28D5"/>
    <w:rsid w:val="005752A2"/>
    <w:rsid w:val="00580242"/>
    <w:rsid w:val="00580658"/>
    <w:rsid w:val="00582016"/>
    <w:rsid w:val="005843A2"/>
    <w:rsid w:val="00584A7D"/>
    <w:rsid w:val="00585DAF"/>
    <w:rsid w:val="00586D1C"/>
    <w:rsid w:val="005905DF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58D1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377B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5CBC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1DF9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355A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005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9</cp:revision>
  <cp:lastPrinted>2017-02-08T14:28:00Z</cp:lastPrinted>
  <dcterms:created xsi:type="dcterms:W3CDTF">2017-07-25T16:53:00Z</dcterms:created>
  <dcterms:modified xsi:type="dcterms:W3CDTF">2019-06-26T14:34:00Z</dcterms:modified>
</cp:coreProperties>
</file>