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6B00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ASAFE LOPES DE SENNA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6B00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1933519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B00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B00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B00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BIOLOGICAS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B009C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6B009C" w:rsidP="00B510B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0518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A02FB">
              <w:rPr>
                <w:rFonts w:ascii="Arial" w:hAnsi="Arial" w:cs="Arial"/>
                <w:sz w:val="18"/>
                <w:szCs w:val="18"/>
              </w:rPr>
              <w:t xml:space="preserve">) 6º mês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 (</w:t>
            </w:r>
            <w:r w:rsidR="0019340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B510BF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0518B" w:rsidP="00B510BF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</w:t>
            </w:r>
            <w:r w:rsidR="00B510BF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510B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18/</w:t>
            </w:r>
            <w:r w:rsidR="00B510BF">
              <w:rPr>
                <w:rFonts w:ascii="Arial" w:hAnsi="Arial" w:cs="Arial"/>
                <w:sz w:val="18"/>
                <w:szCs w:val="18"/>
              </w:rPr>
              <w:t>11</w:t>
            </w:r>
            <w:r w:rsidR="006B009C">
              <w:rPr>
                <w:rFonts w:ascii="Arial" w:hAnsi="Arial" w:cs="Arial"/>
                <w:sz w:val="18"/>
                <w:szCs w:val="18"/>
              </w:rPr>
              <w:t>/201</w:t>
            </w:r>
            <w:r w:rsidR="00B5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19340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804C9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510BF">
              <w:rPr>
                <w:rFonts w:ascii="Arial" w:hAnsi="Arial" w:cs="Arial"/>
                <w:sz w:val="18"/>
                <w:szCs w:val="18"/>
              </w:rPr>
              <w:t xml:space="preserve">) 12º mês       (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B00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OSSAMU NAGAO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6B00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2177559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E3E2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E3E2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05034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5C36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1A26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3E2C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405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4915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02FB"/>
    <w:rsid w:val="006A1C69"/>
    <w:rsid w:val="006A2492"/>
    <w:rsid w:val="006A41DC"/>
    <w:rsid w:val="006A7B47"/>
    <w:rsid w:val="006B009C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2DC3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4C98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7639C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33AA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33F6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518B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10BF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2017-07-25T16:47:00Z</dcterms:created>
  <dcterms:modified xsi:type="dcterms:W3CDTF">2019-06-26T14:33:00Z</dcterms:modified>
</cp:coreProperties>
</file>