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9"/>
        <w:gridCol w:w="3311"/>
        <w:gridCol w:w="1085"/>
        <w:gridCol w:w="872"/>
        <w:gridCol w:w="2322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1" w:type="pct"/>
            <w:gridSpan w:val="4"/>
          </w:tcPr>
          <w:p w:rsidR="00604B39" w:rsidRPr="0023117C" w:rsidRDefault="009D2D79" w:rsidP="009D2D79">
            <w:pPr>
              <w:tabs>
                <w:tab w:val="left" w:pos="2550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GABRIEL MARTINS CAVALCANTE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604B39" w:rsidRPr="00544452" w:rsidRDefault="00544452" w:rsidP="005444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4452">
              <w:rPr>
                <w:rFonts w:ascii="Arial Narrow" w:hAnsi="Arial Narrow" w:cs="Arial"/>
                <w:sz w:val="18"/>
                <w:szCs w:val="20"/>
                <w:lang w:eastAsia="en-US"/>
              </w:rPr>
              <w:t>3120015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88" w:type="pct"/>
          </w:tcPr>
          <w:p w:rsidR="00604B39" w:rsidRPr="00A67403" w:rsidRDefault="00267859" w:rsidP="006C53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25/04/2019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1" w:type="pct"/>
            <w:gridSpan w:val="4"/>
          </w:tcPr>
          <w:p w:rsidR="00180AED" w:rsidRPr="00A67403" w:rsidRDefault="0026785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ADMINISTRADOR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1" w:type="pct"/>
            <w:gridSpan w:val="4"/>
          </w:tcPr>
          <w:p w:rsidR="00180AED" w:rsidRPr="00A67403" w:rsidRDefault="00C439CD" w:rsidP="00C2380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</w:t>
            </w:r>
            <w:r w:rsidR="00C23807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C23807"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180AED" w:rsidRPr="00A67403" w:rsidTr="00604B39">
        <w:trPr>
          <w:trHeight w:val="196"/>
        </w:trPr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1" w:type="pct"/>
            <w:gridSpan w:val="4"/>
          </w:tcPr>
          <w:p w:rsidR="00180AED" w:rsidRPr="00A67403" w:rsidRDefault="00180AED" w:rsidP="003A1811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4B39" w:rsidRPr="00A67403" w:rsidTr="00604B39">
        <w:trPr>
          <w:trHeight w:val="195"/>
        </w:trPr>
        <w:tc>
          <w:tcPr>
            <w:tcW w:w="1119" w:type="pct"/>
            <w:vMerge w:val="restart"/>
            <w:shd w:val="clear" w:color="auto" w:fill="F3F3F3"/>
            <w:vAlign w:val="center"/>
          </w:tcPr>
          <w:p w:rsidR="00604B39" w:rsidRPr="00A67403" w:rsidRDefault="00604B39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X </w:t>
            </w:r>
            <w:r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4" w:type="pct"/>
            <w:gridSpan w:val="2"/>
            <w:tcBorders>
              <w:bottom w:val="nil"/>
            </w:tcBorders>
          </w:tcPr>
          <w:p w:rsidR="00604B39" w:rsidRPr="00A836A6" w:rsidRDefault="000B3034" w:rsidP="0080583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25/04/2019 a 24/10/2019</w:t>
            </w:r>
          </w:p>
        </w:tc>
      </w:tr>
      <w:tr w:rsidR="00604B39" w:rsidRPr="00A67403" w:rsidTr="00604B39">
        <w:trPr>
          <w:trHeight w:val="225"/>
        </w:trPr>
        <w:tc>
          <w:tcPr>
            <w:tcW w:w="1119" w:type="pct"/>
            <w:vMerge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 ) 12º mês        (    ) 24º mês</w:t>
            </w:r>
          </w:p>
        </w:tc>
        <w:tc>
          <w:tcPr>
            <w:tcW w:w="1634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95663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WALTAIR VIEIRA MACHADO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2111C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2111C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289951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34B0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034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37CDB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6C77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A6449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0C7F"/>
    <w:rsid w:val="001E25DD"/>
    <w:rsid w:val="001F1286"/>
    <w:rsid w:val="001F1BC0"/>
    <w:rsid w:val="001F237B"/>
    <w:rsid w:val="001F2599"/>
    <w:rsid w:val="001F2C58"/>
    <w:rsid w:val="001F3F99"/>
    <w:rsid w:val="001F44A5"/>
    <w:rsid w:val="0020136C"/>
    <w:rsid w:val="00201CFE"/>
    <w:rsid w:val="00206D55"/>
    <w:rsid w:val="00207012"/>
    <w:rsid w:val="002111C0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2EE9"/>
    <w:rsid w:val="00267859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31D5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8B7"/>
    <w:rsid w:val="00394A39"/>
    <w:rsid w:val="003963DE"/>
    <w:rsid w:val="003967D5"/>
    <w:rsid w:val="003A1811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B7EE2"/>
    <w:rsid w:val="003C0EE9"/>
    <w:rsid w:val="003C253B"/>
    <w:rsid w:val="003C4423"/>
    <w:rsid w:val="003C703E"/>
    <w:rsid w:val="003C7F67"/>
    <w:rsid w:val="003D4774"/>
    <w:rsid w:val="003D51B9"/>
    <w:rsid w:val="003D77FB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76F4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0B6A"/>
    <w:rsid w:val="00522130"/>
    <w:rsid w:val="00522291"/>
    <w:rsid w:val="00522F5C"/>
    <w:rsid w:val="005232B9"/>
    <w:rsid w:val="00523CD6"/>
    <w:rsid w:val="005253F7"/>
    <w:rsid w:val="005331B5"/>
    <w:rsid w:val="005342E6"/>
    <w:rsid w:val="00535A88"/>
    <w:rsid w:val="00535DB2"/>
    <w:rsid w:val="00541308"/>
    <w:rsid w:val="00543FCE"/>
    <w:rsid w:val="00544452"/>
    <w:rsid w:val="0054461F"/>
    <w:rsid w:val="0054672D"/>
    <w:rsid w:val="005512D6"/>
    <w:rsid w:val="005528B4"/>
    <w:rsid w:val="00554E80"/>
    <w:rsid w:val="00555A6B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5D01"/>
    <w:rsid w:val="005C6307"/>
    <w:rsid w:val="005C6D2B"/>
    <w:rsid w:val="005C7C2C"/>
    <w:rsid w:val="005D0A89"/>
    <w:rsid w:val="005D2ACD"/>
    <w:rsid w:val="005D4619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2F7"/>
    <w:rsid w:val="006023AA"/>
    <w:rsid w:val="00604B39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7906"/>
    <w:rsid w:val="00684D0A"/>
    <w:rsid w:val="00685933"/>
    <w:rsid w:val="00690B4F"/>
    <w:rsid w:val="00694D49"/>
    <w:rsid w:val="00695C0D"/>
    <w:rsid w:val="00697553"/>
    <w:rsid w:val="00697CA8"/>
    <w:rsid w:val="006A1C69"/>
    <w:rsid w:val="006A2492"/>
    <w:rsid w:val="006A2AAF"/>
    <w:rsid w:val="006A41DC"/>
    <w:rsid w:val="006A7B47"/>
    <w:rsid w:val="006B04E8"/>
    <w:rsid w:val="006B1832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317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0D00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1D9E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938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312"/>
    <w:rsid w:val="00944A7D"/>
    <w:rsid w:val="00945911"/>
    <w:rsid w:val="009476EA"/>
    <w:rsid w:val="00953D92"/>
    <w:rsid w:val="00954C76"/>
    <w:rsid w:val="00956631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82C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2D7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42C8"/>
    <w:rsid w:val="00A95408"/>
    <w:rsid w:val="00AA26ED"/>
    <w:rsid w:val="00AA3200"/>
    <w:rsid w:val="00AA49DC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91C"/>
    <w:rsid w:val="00B12D61"/>
    <w:rsid w:val="00B13EE2"/>
    <w:rsid w:val="00B154D4"/>
    <w:rsid w:val="00B15ECA"/>
    <w:rsid w:val="00B16CA1"/>
    <w:rsid w:val="00B16DCF"/>
    <w:rsid w:val="00B179D5"/>
    <w:rsid w:val="00B20428"/>
    <w:rsid w:val="00B259E7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2FB0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807"/>
    <w:rsid w:val="00C23D67"/>
    <w:rsid w:val="00C23FB4"/>
    <w:rsid w:val="00C2521D"/>
    <w:rsid w:val="00C31487"/>
    <w:rsid w:val="00C32413"/>
    <w:rsid w:val="00C332FB"/>
    <w:rsid w:val="00C33723"/>
    <w:rsid w:val="00C33BD5"/>
    <w:rsid w:val="00C37DD5"/>
    <w:rsid w:val="00C41BA2"/>
    <w:rsid w:val="00C41FEC"/>
    <w:rsid w:val="00C43908"/>
    <w:rsid w:val="00C439CD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39DC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4FBF"/>
    <w:rsid w:val="00D403E1"/>
    <w:rsid w:val="00D41552"/>
    <w:rsid w:val="00D416F2"/>
    <w:rsid w:val="00D43172"/>
    <w:rsid w:val="00D45B04"/>
    <w:rsid w:val="00D461B8"/>
    <w:rsid w:val="00D5112F"/>
    <w:rsid w:val="00D51295"/>
    <w:rsid w:val="00D51DE7"/>
    <w:rsid w:val="00D522B1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339D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0B08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472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461E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276"/>
    <w:rsid w:val="00F336B8"/>
    <w:rsid w:val="00F357C8"/>
    <w:rsid w:val="00F365A1"/>
    <w:rsid w:val="00F370BF"/>
    <w:rsid w:val="00F37C57"/>
    <w:rsid w:val="00F42EC8"/>
    <w:rsid w:val="00F47EE7"/>
    <w:rsid w:val="00F509D1"/>
    <w:rsid w:val="00F523E3"/>
    <w:rsid w:val="00F53A3A"/>
    <w:rsid w:val="00F53C32"/>
    <w:rsid w:val="00F54D99"/>
    <w:rsid w:val="00F55FFE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38F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12</cp:revision>
  <cp:lastPrinted>2017-02-08T14:28:00Z</cp:lastPrinted>
  <dcterms:created xsi:type="dcterms:W3CDTF">2019-06-24T20:36:00Z</dcterms:created>
  <dcterms:modified xsi:type="dcterms:W3CDTF">2019-06-24T20:39:00Z</dcterms:modified>
</cp:coreProperties>
</file>