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42084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454C2">
        <w:rPr>
          <w:rFonts w:ascii="Arial" w:hAnsi="Arial" w:cs="Arial"/>
          <w:b/>
          <w:bCs/>
          <w:color w:val="000000"/>
          <w:sz w:val="22"/>
          <w:szCs w:val="22"/>
        </w:rPr>
        <w:t>NÚBIA RODRGUES DE SOUZA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6A693B" w:rsidRPr="0023117C" w:rsidRDefault="008107C1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ALEXANDRA DE ARAÚJO PEREIRA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6A693B" w:rsidRPr="0023117C" w:rsidRDefault="008107C1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5867">
              <w:rPr>
                <w:rFonts w:ascii="Arial Narrow" w:hAnsi="Arial Narrow" w:cs="Arial"/>
                <w:sz w:val="20"/>
                <w:szCs w:val="20"/>
                <w:lang w:eastAsia="en-US"/>
              </w:rPr>
              <w:t>1933561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6A693B" w:rsidRPr="00A836A6" w:rsidRDefault="006A693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6A693B" w:rsidRPr="00E51895" w:rsidRDefault="003D16BB" w:rsidP="00111A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30/04/2019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6A693B" w:rsidRPr="0023117C" w:rsidRDefault="003D16BB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TÉCNICA EM ASSUNTOS EDUCACIONAIS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6A693B" w:rsidRPr="0023117C" w:rsidRDefault="00504B1E" w:rsidP="00725C3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PROE</w:t>
            </w:r>
            <w:r w:rsidR="00725C32">
              <w:rPr>
                <w:rFonts w:ascii="Arial Narrow" w:hAnsi="Arial Narrow" w:cs="Arial"/>
                <w:sz w:val="20"/>
                <w:szCs w:val="20"/>
              </w:rPr>
              <w:t>G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6A693B" w:rsidRPr="00D52FEC" w:rsidRDefault="00504B1E" w:rsidP="008058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725C32">
              <w:rPr>
                <w:rFonts w:ascii="Arial" w:hAnsi="Arial" w:cs="Arial"/>
                <w:sz w:val="18"/>
                <w:szCs w:val="18"/>
              </w:rPr>
              <w:t>RD</w:t>
            </w:r>
          </w:p>
        </w:tc>
      </w:tr>
      <w:tr w:rsidR="00504B1E" w:rsidRPr="00A836A6" w:rsidTr="005E70E1">
        <w:tc>
          <w:tcPr>
            <w:tcW w:w="1300" w:type="pct"/>
            <w:shd w:val="clear" w:color="auto" w:fill="F3F3F3"/>
          </w:tcPr>
          <w:p w:rsidR="00504B1E" w:rsidRPr="00A836A6" w:rsidRDefault="00504B1E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504B1E" w:rsidRPr="00174C1B" w:rsidRDefault="00504B1E" w:rsidP="006A693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504B1E" w:rsidRPr="00A935C7" w:rsidRDefault="0060429F" w:rsidP="00CB6A6D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A01">
              <w:rPr>
                <w:rFonts w:ascii="Arial" w:hAnsi="Arial" w:cs="Arial"/>
                <w:b/>
                <w:color w:val="000000"/>
                <w:sz w:val="16"/>
              </w:rPr>
              <w:t>30/04/2019 a 29/10/2019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B168C4" w:rsidRDefault="00B168C4" w:rsidP="00B168C4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B168C4" w:rsidRDefault="00B168C4" w:rsidP="00B168C4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B168C4" w:rsidRDefault="00B168C4" w:rsidP="00B168C4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168C4" w:rsidRPr="00522F5C" w:rsidRDefault="00B168C4" w:rsidP="00B168C4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168C4" w:rsidRDefault="007316D8" w:rsidP="00B168C4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Tutor/Avaliador</w:t>
      </w:r>
      <w:r w:rsidR="00B168C4"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DÉIA DA SILVA TRINDADE</w:t>
      </w:r>
      <w:r w:rsidR="00B168C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B168C4" w:rsidRDefault="00B168C4" w:rsidP="00B168C4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168C4" w:rsidRPr="00A836A6" w:rsidRDefault="00B168C4" w:rsidP="00B168C4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B168C4" w:rsidRPr="00A836A6" w:rsidRDefault="00B168C4" w:rsidP="00B168C4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B168C4" w:rsidRPr="00A836A6" w:rsidRDefault="00B168C4" w:rsidP="00B168C4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B168C4" w:rsidRPr="00A836A6" w:rsidTr="00CF5E1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B168C4" w:rsidRPr="00A836A6" w:rsidTr="00CF5E1B">
        <w:tc>
          <w:tcPr>
            <w:tcW w:w="1300" w:type="pct"/>
            <w:shd w:val="clear" w:color="auto" w:fill="F3F3F3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B168C4" w:rsidRPr="0023117C" w:rsidRDefault="00B168C4" w:rsidP="00CF5E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ALEXANDRA DE ARAÚJO PEREIRA</w:t>
            </w:r>
          </w:p>
        </w:tc>
      </w:tr>
      <w:tr w:rsidR="00B168C4" w:rsidRPr="00A836A6" w:rsidTr="00CF5E1B">
        <w:tc>
          <w:tcPr>
            <w:tcW w:w="1300" w:type="pct"/>
            <w:shd w:val="clear" w:color="auto" w:fill="F3F3F3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B168C4" w:rsidRPr="0023117C" w:rsidRDefault="00B168C4" w:rsidP="00CF5E1B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5867">
              <w:rPr>
                <w:rFonts w:ascii="Arial Narrow" w:hAnsi="Arial Narrow" w:cs="Arial"/>
                <w:sz w:val="20"/>
                <w:szCs w:val="20"/>
                <w:lang w:eastAsia="en-US"/>
              </w:rPr>
              <w:t>1933561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B168C4" w:rsidRPr="00E51895" w:rsidRDefault="00B168C4" w:rsidP="00CF5E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30/04/2019</w:t>
            </w:r>
          </w:p>
        </w:tc>
      </w:tr>
      <w:tr w:rsidR="00B168C4" w:rsidRPr="00A836A6" w:rsidTr="00CF5E1B">
        <w:tc>
          <w:tcPr>
            <w:tcW w:w="1300" w:type="pct"/>
            <w:shd w:val="clear" w:color="auto" w:fill="F3F3F3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B168C4" w:rsidRPr="0023117C" w:rsidRDefault="00B168C4" w:rsidP="00CF5E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TÉCNICA EM ASSUNTOS EDUCACIONAIS</w:t>
            </w:r>
          </w:p>
        </w:tc>
      </w:tr>
      <w:tr w:rsidR="00B168C4" w:rsidRPr="00A836A6" w:rsidTr="00CF5E1B">
        <w:tc>
          <w:tcPr>
            <w:tcW w:w="1300" w:type="pct"/>
            <w:shd w:val="clear" w:color="auto" w:fill="F3F3F3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B168C4" w:rsidRPr="0023117C" w:rsidRDefault="00B168C4" w:rsidP="00CF5E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PROEG</w:t>
            </w:r>
          </w:p>
        </w:tc>
      </w:tr>
      <w:tr w:rsidR="00B168C4" w:rsidRPr="00A836A6" w:rsidTr="00CF5E1B">
        <w:tc>
          <w:tcPr>
            <w:tcW w:w="1300" w:type="pct"/>
            <w:shd w:val="clear" w:color="auto" w:fill="F3F3F3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B168C4" w:rsidRPr="00D52FEC" w:rsidRDefault="00B168C4" w:rsidP="00CF5E1B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CRD</w:t>
            </w:r>
          </w:p>
        </w:tc>
      </w:tr>
      <w:tr w:rsidR="00B168C4" w:rsidRPr="00A836A6" w:rsidTr="00CF5E1B">
        <w:tc>
          <w:tcPr>
            <w:tcW w:w="1300" w:type="pct"/>
            <w:shd w:val="clear" w:color="auto" w:fill="F3F3F3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B168C4" w:rsidRPr="00174C1B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B168C4" w:rsidRPr="00A935C7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A01">
              <w:rPr>
                <w:rFonts w:ascii="Arial" w:hAnsi="Arial" w:cs="Arial"/>
                <w:b/>
                <w:color w:val="000000"/>
                <w:sz w:val="16"/>
              </w:rPr>
              <w:t>30/04/2019 a 29/10/2019</w:t>
            </w:r>
          </w:p>
        </w:tc>
      </w:tr>
    </w:tbl>
    <w:p w:rsidR="00B168C4" w:rsidRPr="00A836A6" w:rsidRDefault="00B168C4" w:rsidP="00B168C4">
      <w:pPr>
        <w:jc w:val="both"/>
        <w:rPr>
          <w:rFonts w:ascii="Arial" w:hAnsi="Arial" w:cs="Arial"/>
          <w:color w:val="000000"/>
          <w:sz w:val="18"/>
        </w:rPr>
      </w:pPr>
    </w:p>
    <w:p w:rsidR="00B168C4" w:rsidRPr="00A836A6" w:rsidRDefault="00B168C4" w:rsidP="00B168C4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B168C4" w:rsidRPr="00A836A6" w:rsidTr="00CF5E1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B168C4" w:rsidRPr="00A836A6" w:rsidTr="00CF5E1B">
        <w:tc>
          <w:tcPr>
            <w:tcW w:w="5000" w:type="pct"/>
            <w:gridSpan w:val="5"/>
            <w:shd w:val="clear" w:color="auto" w:fill="E0E0E0"/>
            <w:vAlign w:val="bottom"/>
          </w:tcPr>
          <w:p w:rsidR="00B168C4" w:rsidRPr="00A836A6" w:rsidRDefault="00B168C4" w:rsidP="00CF5E1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B168C4" w:rsidRPr="00A836A6" w:rsidRDefault="00B168C4" w:rsidP="00CF5E1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68C4" w:rsidRPr="00A836A6" w:rsidTr="00CF5E1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68C4" w:rsidRPr="00A836A6" w:rsidRDefault="00B168C4" w:rsidP="00CF5E1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68C4" w:rsidRPr="00EB445B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B168C4" w:rsidRPr="00A836A6" w:rsidTr="00CF5E1B">
        <w:tc>
          <w:tcPr>
            <w:tcW w:w="1590" w:type="pct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1590" w:type="pct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1590" w:type="pct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5000" w:type="pct"/>
            <w:gridSpan w:val="5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168C4" w:rsidRPr="00A836A6" w:rsidRDefault="00B168C4" w:rsidP="00B168C4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B168C4" w:rsidRPr="00A836A6" w:rsidTr="00CF5E1B">
        <w:tc>
          <w:tcPr>
            <w:tcW w:w="5000" w:type="pct"/>
            <w:gridSpan w:val="5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B168C4" w:rsidRPr="00A836A6" w:rsidTr="00CF5E1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68C4" w:rsidRPr="00A836A6" w:rsidTr="00CF5E1B">
        <w:trPr>
          <w:cantSplit/>
        </w:trPr>
        <w:tc>
          <w:tcPr>
            <w:tcW w:w="1590" w:type="pct"/>
            <w:vMerge/>
            <w:shd w:val="clear" w:color="auto" w:fill="E0E0E0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68C4" w:rsidRPr="00A836A6" w:rsidRDefault="00B168C4" w:rsidP="00CF5E1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B168C4" w:rsidRPr="00A836A6" w:rsidTr="00CF5E1B">
        <w:tc>
          <w:tcPr>
            <w:tcW w:w="1590" w:type="pct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1590" w:type="pct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1590" w:type="pct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5000" w:type="pct"/>
            <w:gridSpan w:val="5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B168C4" w:rsidRPr="00A836A6" w:rsidTr="00CF5E1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68C4" w:rsidRPr="00A836A6" w:rsidTr="00CF5E1B">
        <w:trPr>
          <w:cantSplit/>
        </w:trPr>
        <w:tc>
          <w:tcPr>
            <w:tcW w:w="1590" w:type="pct"/>
            <w:vMerge/>
            <w:shd w:val="clear" w:color="auto" w:fill="E0E0E0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68C4" w:rsidRPr="00A836A6" w:rsidRDefault="00B168C4" w:rsidP="00CF5E1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B168C4" w:rsidRPr="00A836A6" w:rsidTr="00CF5E1B">
        <w:tc>
          <w:tcPr>
            <w:tcW w:w="1590" w:type="pct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1590" w:type="pct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1590" w:type="pct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5000" w:type="pct"/>
            <w:gridSpan w:val="5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168C4" w:rsidRPr="00A836A6" w:rsidRDefault="00B168C4" w:rsidP="00B168C4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B168C4" w:rsidRPr="00A836A6" w:rsidTr="00CF5E1B">
        <w:tc>
          <w:tcPr>
            <w:tcW w:w="9709" w:type="dxa"/>
            <w:gridSpan w:val="5"/>
            <w:shd w:val="clear" w:color="auto" w:fill="D9D9D9"/>
          </w:tcPr>
          <w:p w:rsidR="00B168C4" w:rsidRPr="00A836A6" w:rsidRDefault="00B168C4" w:rsidP="00CF5E1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B168C4" w:rsidRPr="00A836A6" w:rsidTr="00CF5E1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68C4" w:rsidRPr="00A836A6" w:rsidTr="00CF5E1B">
        <w:trPr>
          <w:cantSplit/>
        </w:trPr>
        <w:tc>
          <w:tcPr>
            <w:tcW w:w="2910" w:type="dxa"/>
            <w:vMerge/>
            <w:shd w:val="clear" w:color="auto" w:fill="E0E0E0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68C4" w:rsidRPr="00A836A6" w:rsidRDefault="00B168C4" w:rsidP="00CF5E1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B168C4" w:rsidRPr="00A836A6" w:rsidTr="00CF5E1B">
        <w:tc>
          <w:tcPr>
            <w:tcW w:w="2910" w:type="dxa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68C4" w:rsidRPr="00A836A6" w:rsidRDefault="00B168C4" w:rsidP="00CF5E1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2910" w:type="dxa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68C4" w:rsidRPr="00A836A6" w:rsidRDefault="00B168C4" w:rsidP="00CF5E1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2910" w:type="dxa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68C4" w:rsidRPr="00A836A6" w:rsidRDefault="00B168C4" w:rsidP="00CF5E1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rPr>
          <w:trHeight w:val="803"/>
        </w:trPr>
        <w:tc>
          <w:tcPr>
            <w:tcW w:w="9709" w:type="dxa"/>
            <w:gridSpan w:val="5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B168C4" w:rsidRDefault="00B168C4" w:rsidP="00B168C4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B168C4" w:rsidRPr="00A836A6" w:rsidTr="00CF5E1B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B168C4" w:rsidRPr="00A836A6" w:rsidRDefault="00B168C4" w:rsidP="00CF5E1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168C4" w:rsidRPr="00A836A6" w:rsidTr="00CF5E1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68C4" w:rsidRPr="00A836A6" w:rsidTr="00CF5E1B">
        <w:trPr>
          <w:cantSplit/>
        </w:trPr>
        <w:tc>
          <w:tcPr>
            <w:tcW w:w="2910" w:type="dxa"/>
            <w:vMerge/>
            <w:shd w:val="clear" w:color="auto" w:fill="E0E0E0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68C4" w:rsidRPr="00A836A6" w:rsidRDefault="00B168C4" w:rsidP="00CF5E1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68C4" w:rsidRPr="00A836A6" w:rsidRDefault="00B168C4" w:rsidP="00CF5E1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B168C4" w:rsidRPr="00A836A6" w:rsidTr="00CF5E1B">
        <w:tc>
          <w:tcPr>
            <w:tcW w:w="2910" w:type="dxa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68C4" w:rsidRPr="00A836A6" w:rsidRDefault="00B168C4" w:rsidP="00CF5E1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2910" w:type="dxa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68C4" w:rsidRPr="00A836A6" w:rsidRDefault="00B168C4" w:rsidP="00CF5E1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A836A6" w:rsidTr="00CF5E1B">
        <w:tc>
          <w:tcPr>
            <w:tcW w:w="2910" w:type="dxa"/>
          </w:tcPr>
          <w:p w:rsidR="00B168C4" w:rsidRPr="00A836A6" w:rsidRDefault="00B168C4" w:rsidP="00CF5E1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68C4" w:rsidRPr="00A836A6" w:rsidRDefault="00B168C4" w:rsidP="00CF5E1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68C4" w:rsidRPr="00A836A6" w:rsidRDefault="00B168C4" w:rsidP="00CF5E1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68C4" w:rsidRPr="00ED1269" w:rsidTr="00CF5E1B">
        <w:trPr>
          <w:trHeight w:val="1026"/>
        </w:trPr>
        <w:tc>
          <w:tcPr>
            <w:tcW w:w="9709" w:type="dxa"/>
            <w:gridSpan w:val="5"/>
          </w:tcPr>
          <w:p w:rsidR="00B168C4" w:rsidRPr="00ED1269" w:rsidRDefault="00B168C4" w:rsidP="00CF5E1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B168C4" w:rsidRPr="00ED1269" w:rsidRDefault="00B168C4" w:rsidP="00CF5E1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168C4" w:rsidRPr="00ED1269" w:rsidRDefault="00B168C4" w:rsidP="00CF5E1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168C4" w:rsidRDefault="00B168C4" w:rsidP="00CF5E1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168C4" w:rsidRPr="00ED1269" w:rsidRDefault="00B168C4" w:rsidP="00CF5E1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B168C4" w:rsidRPr="00ED1269" w:rsidTr="00CF5E1B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B168C4" w:rsidRPr="00ED1269" w:rsidRDefault="00B168C4" w:rsidP="00CF5E1B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B168C4" w:rsidRPr="00ED1269" w:rsidTr="00CF5E1B">
        <w:trPr>
          <w:cantSplit/>
          <w:trHeight w:val="354"/>
        </w:trPr>
        <w:tc>
          <w:tcPr>
            <w:tcW w:w="9709" w:type="dxa"/>
            <w:gridSpan w:val="2"/>
          </w:tcPr>
          <w:p w:rsidR="00B168C4" w:rsidRPr="00ED1269" w:rsidRDefault="00B168C4" w:rsidP="00CF5E1B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B168C4" w:rsidRPr="00ED1269" w:rsidTr="00CF5E1B">
        <w:trPr>
          <w:cantSplit/>
          <w:trHeight w:val="393"/>
        </w:trPr>
        <w:tc>
          <w:tcPr>
            <w:tcW w:w="4319" w:type="dxa"/>
          </w:tcPr>
          <w:p w:rsidR="00B168C4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68C4" w:rsidRPr="00ED1269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68C4" w:rsidRPr="00ED1269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68C4" w:rsidRPr="00ED1269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68C4" w:rsidRPr="00ED1269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B168C4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68C4" w:rsidRPr="00ED1269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68C4" w:rsidRPr="00ED1269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68C4" w:rsidRPr="00ED1269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68C4" w:rsidRPr="00ED1269" w:rsidRDefault="00B168C4" w:rsidP="00CF5E1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04BCC" w:rsidRPr="00792543" w:rsidRDefault="00E04BCC" w:rsidP="00E04BCC">
      <w:pPr>
        <w:rPr>
          <w:vanish/>
        </w:rPr>
      </w:pPr>
    </w:p>
    <w:p w:rsidR="00E04BCC" w:rsidRPr="00792543" w:rsidRDefault="00E04BCC" w:rsidP="00E04BCC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default" r:id="rId7"/>
      <w:footerReference w:type="default" r:id="rId8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9A662F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9A662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88705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3196"/>
    <w:rsid w:val="000840E7"/>
    <w:rsid w:val="00084799"/>
    <w:rsid w:val="0009115A"/>
    <w:rsid w:val="00092BA2"/>
    <w:rsid w:val="00094AB9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38AB"/>
    <w:rsid w:val="000F41DE"/>
    <w:rsid w:val="000F594F"/>
    <w:rsid w:val="000F7B55"/>
    <w:rsid w:val="000F7DB6"/>
    <w:rsid w:val="001023C3"/>
    <w:rsid w:val="00102983"/>
    <w:rsid w:val="0010368D"/>
    <w:rsid w:val="001055A2"/>
    <w:rsid w:val="00107C0A"/>
    <w:rsid w:val="00111ABD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47BC8"/>
    <w:rsid w:val="001501A5"/>
    <w:rsid w:val="001507C1"/>
    <w:rsid w:val="00150C8A"/>
    <w:rsid w:val="00151051"/>
    <w:rsid w:val="00151260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80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025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A52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A7AAC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934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47BF1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51E1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16BB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0841"/>
    <w:rsid w:val="004218B1"/>
    <w:rsid w:val="00422682"/>
    <w:rsid w:val="004257BB"/>
    <w:rsid w:val="004262AD"/>
    <w:rsid w:val="00431614"/>
    <w:rsid w:val="004319AD"/>
    <w:rsid w:val="004353E0"/>
    <w:rsid w:val="00436970"/>
    <w:rsid w:val="004373B2"/>
    <w:rsid w:val="00441385"/>
    <w:rsid w:val="0044302D"/>
    <w:rsid w:val="00443061"/>
    <w:rsid w:val="00444101"/>
    <w:rsid w:val="00446E2D"/>
    <w:rsid w:val="00451D6E"/>
    <w:rsid w:val="0045220E"/>
    <w:rsid w:val="0045458B"/>
    <w:rsid w:val="00461DB7"/>
    <w:rsid w:val="0046473B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1B1A"/>
    <w:rsid w:val="004C00B7"/>
    <w:rsid w:val="004C04F1"/>
    <w:rsid w:val="004C0679"/>
    <w:rsid w:val="004C0F6C"/>
    <w:rsid w:val="004C1EAD"/>
    <w:rsid w:val="004C230C"/>
    <w:rsid w:val="004C2616"/>
    <w:rsid w:val="004C4DFB"/>
    <w:rsid w:val="004C5E25"/>
    <w:rsid w:val="004C7E63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35EB"/>
    <w:rsid w:val="00504B1E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26C"/>
    <w:rsid w:val="005966BA"/>
    <w:rsid w:val="00596BEF"/>
    <w:rsid w:val="005A0141"/>
    <w:rsid w:val="005A2333"/>
    <w:rsid w:val="005A27AC"/>
    <w:rsid w:val="005B0018"/>
    <w:rsid w:val="005B078A"/>
    <w:rsid w:val="005B18DE"/>
    <w:rsid w:val="005B5496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429F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61AD"/>
    <w:rsid w:val="00631259"/>
    <w:rsid w:val="00637275"/>
    <w:rsid w:val="0064760E"/>
    <w:rsid w:val="00652907"/>
    <w:rsid w:val="006558B5"/>
    <w:rsid w:val="00661FC6"/>
    <w:rsid w:val="0066289F"/>
    <w:rsid w:val="00663083"/>
    <w:rsid w:val="006770A1"/>
    <w:rsid w:val="00684D0A"/>
    <w:rsid w:val="00685933"/>
    <w:rsid w:val="00690B4F"/>
    <w:rsid w:val="00691247"/>
    <w:rsid w:val="00694D49"/>
    <w:rsid w:val="00695C0D"/>
    <w:rsid w:val="00697CA8"/>
    <w:rsid w:val="006A063A"/>
    <w:rsid w:val="006A1C69"/>
    <w:rsid w:val="006A2492"/>
    <w:rsid w:val="006A41DC"/>
    <w:rsid w:val="006A693B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1E08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C32"/>
    <w:rsid w:val="00725E05"/>
    <w:rsid w:val="0073128C"/>
    <w:rsid w:val="007316D8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574E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07C1"/>
    <w:rsid w:val="00812714"/>
    <w:rsid w:val="00814205"/>
    <w:rsid w:val="008170B3"/>
    <w:rsid w:val="00822D6A"/>
    <w:rsid w:val="008258B5"/>
    <w:rsid w:val="00825CD7"/>
    <w:rsid w:val="00826893"/>
    <w:rsid w:val="008274F5"/>
    <w:rsid w:val="008302D3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7864"/>
    <w:rsid w:val="008B3028"/>
    <w:rsid w:val="008B4337"/>
    <w:rsid w:val="008B692B"/>
    <w:rsid w:val="008B727E"/>
    <w:rsid w:val="008B78DB"/>
    <w:rsid w:val="008C468F"/>
    <w:rsid w:val="008C48AB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3FCA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2F1F"/>
    <w:rsid w:val="009A5B87"/>
    <w:rsid w:val="009A662F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26A2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6F5A"/>
    <w:rsid w:val="00AA0C7D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A3F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8C4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165A"/>
    <w:rsid w:val="00B43AF2"/>
    <w:rsid w:val="00B4537B"/>
    <w:rsid w:val="00B46A43"/>
    <w:rsid w:val="00B47797"/>
    <w:rsid w:val="00B578B3"/>
    <w:rsid w:val="00B63B00"/>
    <w:rsid w:val="00B63E91"/>
    <w:rsid w:val="00B66A6E"/>
    <w:rsid w:val="00B7091E"/>
    <w:rsid w:val="00B714E7"/>
    <w:rsid w:val="00B7166B"/>
    <w:rsid w:val="00B72AE1"/>
    <w:rsid w:val="00B74F43"/>
    <w:rsid w:val="00B754B9"/>
    <w:rsid w:val="00B756F3"/>
    <w:rsid w:val="00B75FCB"/>
    <w:rsid w:val="00B776FA"/>
    <w:rsid w:val="00B806DA"/>
    <w:rsid w:val="00B84A6C"/>
    <w:rsid w:val="00B85A12"/>
    <w:rsid w:val="00B8710F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D7EEB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9AE"/>
    <w:rsid w:val="00C41BA2"/>
    <w:rsid w:val="00C41FEC"/>
    <w:rsid w:val="00C43908"/>
    <w:rsid w:val="00C52230"/>
    <w:rsid w:val="00C54441"/>
    <w:rsid w:val="00C6270D"/>
    <w:rsid w:val="00C63626"/>
    <w:rsid w:val="00C63CA9"/>
    <w:rsid w:val="00C63CD3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60AD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912"/>
    <w:rsid w:val="00D51DE7"/>
    <w:rsid w:val="00D52792"/>
    <w:rsid w:val="00D52FEC"/>
    <w:rsid w:val="00D563BE"/>
    <w:rsid w:val="00D647D7"/>
    <w:rsid w:val="00D65D1B"/>
    <w:rsid w:val="00D65E1E"/>
    <w:rsid w:val="00D66BC1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07B3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0CD3"/>
    <w:rsid w:val="00DE1421"/>
    <w:rsid w:val="00DE5FBE"/>
    <w:rsid w:val="00DE6016"/>
    <w:rsid w:val="00DE6C85"/>
    <w:rsid w:val="00DF0BA1"/>
    <w:rsid w:val="00DF1870"/>
    <w:rsid w:val="00DF3592"/>
    <w:rsid w:val="00DF606E"/>
    <w:rsid w:val="00E00395"/>
    <w:rsid w:val="00E008D1"/>
    <w:rsid w:val="00E03CD9"/>
    <w:rsid w:val="00E04A83"/>
    <w:rsid w:val="00E04BCC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767F9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A7E76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D92"/>
    <w:rsid w:val="00F25764"/>
    <w:rsid w:val="00F307FC"/>
    <w:rsid w:val="00F31BEA"/>
    <w:rsid w:val="00F336B8"/>
    <w:rsid w:val="00F357C8"/>
    <w:rsid w:val="00F365A1"/>
    <w:rsid w:val="00F37C57"/>
    <w:rsid w:val="00F42EC8"/>
    <w:rsid w:val="00F454C2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0A20"/>
    <w:rsid w:val="00F71008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12</cp:revision>
  <cp:lastPrinted>2017-02-08T14:28:00Z</cp:lastPrinted>
  <dcterms:created xsi:type="dcterms:W3CDTF">2019-06-24T17:07:00Z</dcterms:created>
  <dcterms:modified xsi:type="dcterms:W3CDTF">2019-06-24T17:11:00Z</dcterms:modified>
</cp:coreProperties>
</file>