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180A9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C57B0">
        <w:rPr>
          <w:rFonts w:ascii="Arial" w:hAnsi="Arial" w:cs="Arial"/>
          <w:b/>
          <w:bCs/>
          <w:color w:val="000000"/>
          <w:sz w:val="22"/>
          <w:szCs w:val="22"/>
        </w:rPr>
        <w:t>RENATA D</w:t>
      </w:r>
      <w:r w:rsidR="00C33DA4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AC57B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33DA4">
        <w:rPr>
          <w:rFonts w:ascii="Arial" w:hAnsi="Arial" w:cs="Arial"/>
          <w:b/>
          <w:bCs/>
          <w:color w:val="000000"/>
          <w:sz w:val="22"/>
          <w:szCs w:val="22"/>
        </w:rPr>
        <w:t>COSTA PINHEIRO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CC6807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RAYMUNDO SANDOVAL FERNANDES AMAZONAS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8F0B20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3122288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C02A7A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06/05/2019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6722C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MÉDICO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8D1308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SIASS</w:t>
            </w:r>
          </w:p>
        </w:tc>
      </w:tr>
      <w:tr w:rsidR="00504B1E" w:rsidRPr="00A836A6" w:rsidTr="005E70E1">
        <w:tc>
          <w:tcPr>
            <w:tcW w:w="1300" w:type="pct"/>
            <w:shd w:val="clear" w:color="auto" w:fill="F3F3F3"/>
          </w:tcPr>
          <w:p w:rsidR="00504B1E" w:rsidRPr="00A836A6" w:rsidRDefault="00504B1E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4B1E" w:rsidRPr="00174C1B" w:rsidRDefault="00504B1E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4B1E" w:rsidRPr="00A935C7" w:rsidRDefault="00F96F3A" w:rsidP="00CB6A6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06/05/2019 a 05/11/2019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440814" w:rsidRDefault="00440814" w:rsidP="0044081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440814" w:rsidRDefault="00440814" w:rsidP="0044081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40814" w:rsidRDefault="00440814" w:rsidP="0044081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40814" w:rsidRPr="00522F5C" w:rsidRDefault="00440814" w:rsidP="0044081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40814" w:rsidRDefault="00440814" w:rsidP="0044081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Avaliadora: LEILA MARIA CASTRO DOS SANTOS</w:t>
      </w:r>
    </w:p>
    <w:p w:rsidR="00440814" w:rsidRDefault="00440814" w:rsidP="0044081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0814" w:rsidRPr="00A836A6" w:rsidRDefault="00440814" w:rsidP="0044081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40814" w:rsidRPr="00A836A6" w:rsidRDefault="00440814" w:rsidP="00440814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40814" w:rsidRPr="00A836A6" w:rsidRDefault="00440814" w:rsidP="0044081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40814" w:rsidRPr="00A836A6" w:rsidTr="002C30F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40814" w:rsidRPr="00A836A6" w:rsidTr="002C30FB">
        <w:tc>
          <w:tcPr>
            <w:tcW w:w="1300" w:type="pct"/>
            <w:shd w:val="clear" w:color="auto" w:fill="F3F3F3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40814" w:rsidRPr="0023117C" w:rsidRDefault="00440814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RAYMUNDO SANDOVAL FERNANDES AMAZONAS</w:t>
            </w:r>
          </w:p>
        </w:tc>
      </w:tr>
      <w:tr w:rsidR="00440814" w:rsidRPr="00A836A6" w:rsidTr="002C30FB">
        <w:tc>
          <w:tcPr>
            <w:tcW w:w="1300" w:type="pct"/>
            <w:shd w:val="clear" w:color="auto" w:fill="F3F3F3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40814" w:rsidRPr="0023117C" w:rsidRDefault="00440814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3122288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440814" w:rsidRPr="00E51895" w:rsidRDefault="00440814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06/05/2019</w:t>
            </w:r>
          </w:p>
        </w:tc>
      </w:tr>
      <w:tr w:rsidR="00440814" w:rsidRPr="00A836A6" w:rsidTr="002C30FB">
        <w:tc>
          <w:tcPr>
            <w:tcW w:w="1300" w:type="pct"/>
            <w:shd w:val="clear" w:color="auto" w:fill="F3F3F3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40814" w:rsidRPr="0023117C" w:rsidRDefault="00440814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MÉDICO</w:t>
            </w:r>
          </w:p>
        </w:tc>
      </w:tr>
      <w:tr w:rsidR="00440814" w:rsidRPr="00A836A6" w:rsidTr="002C30FB">
        <w:tc>
          <w:tcPr>
            <w:tcW w:w="1300" w:type="pct"/>
            <w:shd w:val="clear" w:color="auto" w:fill="F3F3F3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40814" w:rsidRPr="0023117C" w:rsidRDefault="00440814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440814" w:rsidRPr="00A836A6" w:rsidTr="002C30FB">
        <w:tc>
          <w:tcPr>
            <w:tcW w:w="1300" w:type="pct"/>
            <w:shd w:val="clear" w:color="auto" w:fill="F3F3F3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40814" w:rsidRPr="00D52FEC" w:rsidRDefault="00440814" w:rsidP="002C30F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SIASS</w:t>
            </w:r>
          </w:p>
        </w:tc>
      </w:tr>
      <w:tr w:rsidR="00440814" w:rsidRPr="00A836A6" w:rsidTr="002C30FB">
        <w:tc>
          <w:tcPr>
            <w:tcW w:w="1300" w:type="pct"/>
            <w:shd w:val="clear" w:color="auto" w:fill="F3F3F3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40814" w:rsidRPr="00174C1B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440814" w:rsidRPr="00A935C7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06/05/2019 a 05/11/2019</w:t>
            </w:r>
          </w:p>
        </w:tc>
      </w:tr>
    </w:tbl>
    <w:p w:rsidR="00440814" w:rsidRPr="00A836A6" w:rsidRDefault="00440814" w:rsidP="00440814">
      <w:pPr>
        <w:jc w:val="both"/>
        <w:rPr>
          <w:rFonts w:ascii="Arial" w:hAnsi="Arial" w:cs="Arial"/>
          <w:color w:val="000000"/>
          <w:sz w:val="18"/>
        </w:rPr>
      </w:pPr>
    </w:p>
    <w:p w:rsidR="00440814" w:rsidRPr="00A836A6" w:rsidRDefault="00440814" w:rsidP="00440814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40814" w:rsidRPr="00A836A6" w:rsidTr="002C30F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40814" w:rsidRPr="00A836A6" w:rsidTr="002C30FB">
        <w:tc>
          <w:tcPr>
            <w:tcW w:w="5000" w:type="pct"/>
            <w:gridSpan w:val="5"/>
            <w:shd w:val="clear" w:color="auto" w:fill="E0E0E0"/>
            <w:vAlign w:val="bottom"/>
          </w:tcPr>
          <w:p w:rsidR="00440814" w:rsidRPr="00A836A6" w:rsidRDefault="00440814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40814" w:rsidRPr="00A836A6" w:rsidRDefault="00440814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40814" w:rsidRPr="00A836A6" w:rsidTr="002C30F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40814" w:rsidRPr="00A836A6" w:rsidTr="002C30F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40814" w:rsidRPr="00A836A6" w:rsidRDefault="00440814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40814" w:rsidRPr="00EB445B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440814" w:rsidRPr="00A836A6" w:rsidTr="002C30FB">
        <w:tc>
          <w:tcPr>
            <w:tcW w:w="1590" w:type="pct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40814" w:rsidRPr="00A836A6" w:rsidTr="002C30FB">
        <w:tc>
          <w:tcPr>
            <w:tcW w:w="1590" w:type="pct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40814" w:rsidRPr="00A836A6" w:rsidTr="002C30FB">
        <w:tc>
          <w:tcPr>
            <w:tcW w:w="1590" w:type="pct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40814" w:rsidRPr="00A836A6" w:rsidTr="002C30FB">
        <w:tc>
          <w:tcPr>
            <w:tcW w:w="5000" w:type="pct"/>
            <w:gridSpan w:val="5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40814" w:rsidRPr="00A836A6" w:rsidRDefault="00440814" w:rsidP="00440814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40814" w:rsidRPr="00A836A6" w:rsidTr="002C30FB">
        <w:tc>
          <w:tcPr>
            <w:tcW w:w="5000" w:type="pct"/>
            <w:gridSpan w:val="5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440814" w:rsidRPr="00A836A6" w:rsidTr="002C30F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40814" w:rsidRPr="00A836A6" w:rsidTr="002C30FB">
        <w:trPr>
          <w:cantSplit/>
        </w:trPr>
        <w:tc>
          <w:tcPr>
            <w:tcW w:w="1590" w:type="pct"/>
            <w:vMerge/>
            <w:shd w:val="clear" w:color="auto" w:fill="E0E0E0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40814" w:rsidRPr="00A836A6" w:rsidRDefault="00440814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40814" w:rsidRPr="00A836A6" w:rsidTr="002C30FB">
        <w:tc>
          <w:tcPr>
            <w:tcW w:w="1590" w:type="pct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40814" w:rsidRPr="00A836A6" w:rsidTr="002C30FB">
        <w:tc>
          <w:tcPr>
            <w:tcW w:w="1590" w:type="pct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40814" w:rsidRPr="00A836A6" w:rsidTr="002C30FB">
        <w:tc>
          <w:tcPr>
            <w:tcW w:w="1590" w:type="pct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40814" w:rsidRPr="00A836A6" w:rsidTr="002C30FB">
        <w:tc>
          <w:tcPr>
            <w:tcW w:w="5000" w:type="pct"/>
            <w:gridSpan w:val="5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40814" w:rsidRPr="00A836A6" w:rsidTr="002C30FB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40814" w:rsidRPr="00A836A6" w:rsidTr="002C30F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40814" w:rsidRPr="00A836A6" w:rsidTr="002C30FB">
        <w:trPr>
          <w:cantSplit/>
        </w:trPr>
        <w:tc>
          <w:tcPr>
            <w:tcW w:w="1590" w:type="pct"/>
            <w:vMerge/>
            <w:shd w:val="clear" w:color="auto" w:fill="E0E0E0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40814" w:rsidRPr="00A836A6" w:rsidRDefault="00440814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40814" w:rsidRPr="00A836A6" w:rsidTr="002C30FB">
        <w:tc>
          <w:tcPr>
            <w:tcW w:w="1590" w:type="pct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40814" w:rsidRPr="00A836A6" w:rsidTr="002C30FB">
        <w:tc>
          <w:tcPr>
            <w:tcW w:w="1590" w:type="pct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40814" w:rsidRPr="00A836A6" w:rsidTr="002C30FB">
        <w:tc>
          <w:tcPr>
            <w:tcW w:w="1590" w:type="pct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40814" w:rsidRPr="00A836A6" w:rsidTr="002C30FB">
        <w:tc>
          <w:tcPr>
            <w:tcW w:w="5000" w:type="pct"/>
            <w:gridSpan w:val="5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40814" w:rsidRPr="00A836A6" w:rsidRDefault="00440814" w:rsidP="0044081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40814" w:rsidRPr="00A836A6" w:rsidTr="002C30FB">
        <w:tc>
          <w:tcPr>
            <w:tcW w:w="9709" w:type="dxa"/>
            <w:gridSpan w:val="5"/>
            <w:shd w:val="clear" w:color="auto" w:fill="D9D9D9"/>
          </w:tcPr>
          <w:p w:rsidR="00440814" w:rsidRPr="00A836A6" w:rsidRDefault="00440814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40814" w:rsidRPr="00A836A6" w:rsidTr="002C30F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40814" w:rsidRPr="00A836A6" w:rsidTr="002C30FB">
        <w:trPr>
          <w:cantSplit/>
        </w:trPr>
        <w:tc>
          <w:tcPr>
            <w:tcW w:w="2910" w:type="dxa"/>
            <w:vMerge/>
            <w:shd w:val="clear" w:color="auto" w:fill="E0E0E0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40814" w:rsidRPr="00A836A6" w:rsidRDefault="00440814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40814" w:rsidRPr="00A836A6" w:rsidTr="002C30FB">
        <w:tc>
          <w:tcPr>
            <w:tcW w:w="2910" w:type="dxa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40814" w:rsidRPr="00A836A6" w:rsidRDefault="00440814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40814" w:rsidRPr="00A836A6" w:rsidTr="002C30FB">
        <w:tc>
          <w:tcPr>
            <w:tcW w:w="2910" w:type="dxa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40814" w:rsidRPr="00A836A6" w:rsidRDefault="00440814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40814" w:rsidRPr="00A836A6" w:rsidTr="002C30FB">
        <w:tc>
          <w:tcPr>
            <w:tcW w:w="2910" w:type="dxa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40814" w:rsidRPr="00A836A6" w:rsidRDefault="00440814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40814" w:rsidRPr="00A836A6" w:rsidTr="002C30FB">
        <w:trPr>
          <w:trHeight w:val="803"/>
        </w:trPr>
        <w:tc>
          <w:tcPr>
            <w:tcW w:w="9709" w:type="dxa"/>
            <w:gridSpan w:val="5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40814" w:rsidRDefault="00440814" w:rsidP="0044081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40814" w:rsidRPr="00A836A6" w:rsidTr="002C30FB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40814" w:rsidRPr="00A836A6" w:rsidRDefault="00440814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40814" w:rsidRPr="00A836A6" w:rsidTr="002C30F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40814" w:rsidRPr="00A836A6" w:rsidTr="002C30FB">
        <w:trPr>
          <w:cantSplit/>
        </w:trPr>
        <w:tc>
          <w:tcPr>
            <w:tcW w:w="2910" w:type="dxa"/>
            <w:vMerge/>
            <w:shd w:val="clear" w:color="auto" w:fill="E0E0E0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40814" w:rsidRPr="00A836A6" w:rsidRDefault="00440814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40814" w:rsidRPr="00A836A6" w:rsidRDefault="00440814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40814" w:rsidRPr="00A836A6" w:rsidTr="002C30FB">
        <w:tc>
          <w:tcPr>
            <w:tcW w:w="2910" w:type="dxa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40814" w:rsidRPr="00A836A6" w:rsidRDefault="00440814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40814" w:rsidRPr="00A836A6" w:rsidTr="002C30FB">
        <w:tc>
          <w:tcPr>
            <w:tcW w:w="2910" w:type="dxa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40814" w:rsidRPr="00A836A6" w:rsidRDefault="00440814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40814" w:rsidRPr="00A836A6" w:rsidTr="002C30FB">
        <w:tc>
          <w:tcPr>
            <w:tcW w:w="2910" w:type="dxa"/>
          </w:tcPr>
          <w:p w:rsidR="00440814" w:rsidRPr="00A836A6" w:rsidRDefault="00440814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40814" w:rsidRPr="00A836A6" w:rsidRDefault="00440814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40814" w:rsidRPr="00A836A6" w:rsidRDefault="00440814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40814" w:rsidRPr="00ED1269" w:rsidTr="002C30FB">
        <w:trPr>
          <w:trHeight w:val="1026"/>
        </w:trPr>
        <w:tc>
          <w:tcPr>
            <w:tcW w:w="9709" w:type="dxa"/>
            <w:gridSpan w:val="5"/>
          </w:tcPr>
          <w:p w:rsidR="00440814" w:rsidRPr="00ED1269" w:rsidRDefault="00440814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40814" w:rsidRPr="00ED1269" w:rsidRDefault="00440814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40814" w:rsidRPr="00ED1269" w:rsidRDefault="00440814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40814" w:rsidRDefault="00440814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40814" w:rsidRPr="00ED1269" w:rsidRDefault="00440814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40814" w:rsidRPr="00ED1269" w:rsidTr="002C30FB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40814" w:rsidRPr="00ED1269" w:rsidRDefault="00440814" w:rsidP="002C30FB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40814" w:rsidRPr="00ED1269" w:rsidTr="002C30FB">
        <w:trPr>
          <w:cantSplit/>
          <w:trHeight w:val="354"/>
        </w:trPr>
        <w:tc>
          <w:tcPr>
            <w:tcW w:w="9709" w:type="dxa"/>
            <w:gridSpan w:val="2"/>
          </w:tcPr>
          <w:p w:rsidR="00440814" w:rsidRPr="00ED1269" w:rsidRDefault="00440814" w:rsidP="002C30F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40814" w:rsidRPr="00ED1269" w:rsidTr="002C30FB">
        <w:trPr>
          <w:cantSplit/>
          <w:trHeight w:val="393"/>
        </w:trPr>
        <w:tc>
          <w:tcPr>
            <w:tcW w:w="4319" w:type="dxa"/>
          </w:tcPr>
          <w:p w:rsidR="00440814" w:rsidRDefault="00440814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40814" w:rsidRPr="00ED1269" w:rsidRDefault="00440814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40814" w:rsidRPr="00ED1269" w:rsidRDefault="00440814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40814" w:rsidRPr="00ED1269" w:rsidRDefault="00440814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40814" w:rsidRPr="00ED1269" w:rsidRDefault="00440814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40814" w:rsidRDefault="00440814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40814" w:rsidRPr="00ED1269" w:rsidRDefault="00440814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40814" w:rsidRPr="00ED1269" w:rsidRDefault="00440814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40814" w:rsidRPr="00ED1269" w:rsidRDefault="00440814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40814" w:rsidRPr="00ED1269" w:rsidRDefault="00440814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FE5DDD" w:rsidRDefault="00FE5DDD" w:rsidP="00FE5D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FE5DDD" w:rsidRDefault="00FE5DDD" w:rsidP="00FE5D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FE5DDD" w:rsidRDefault="00FE5DDD" w:rsidP="00FE5D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E5DDD" w:rsidRPr="00522F5C" w:rsidRDefault="00FE5DDD" w:rsidP="00FE5D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E5DDD" w:rsidRDefault="00FE5DDD" w:rsidP="00FE5DD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Tutora/Avaliadora: </w:t>
      </w:r>
      <w:r w:rsidR="00AC626A">
        <w:rPr>
          <w:rFonts w:ascii="Arial" w:hAnsi="Arial" w:cs="Arial"/>
          <w:b/>
          <w:bCs/>
          <w:color w:val="000000"/>
          <w:sz w:val="22"/>
          <w:szCs w:val="22"/>
        </w:rPr>
        <w:t>AMANDA GABRIELLA OLIVEIRA TUNDIS</w:t>
      </w:r>
    </w:p>
    <w:p w:rsidR="00FE5DDD" w:rsidRDefault="00FE5DDD" w:rsidP="00FE5DD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DDD" w:rsidRPr="00A836A6" w:rsidRDefault="00FE5DDD" w:rsidP="00FE5DD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FE5DDD" w:rsidRPr="00A836A6" w:rsidRDefault="00FE5DDD" w:rsidP="00FE5DD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FE5DDD" w:rsidRPr="00A836A6" w:rsidRDefault="00FE5DDD" w:rsidP="00FE5DD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FE5DDD" w:rsidRPr="00A836A6" w:rsidTr="002C30F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FE5DDD" w:rsidRPr="0023117C" w:rsidRDefault="00FE5DDD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RAYMUNDO SANDOVAL FERNANDES AMAZONAS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FE5DDD" w:rsidRPr="0023117C" w:rsidRDefault="00FE5DDD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3122288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FE5DDD" w:rsidRPr="00E51895" w:rsidRDefault="00FE5DDD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06/05/2019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FE5DDD" w:rsidRPr="0023117C" w:rsidRDefault="00FE5DDD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MÉDICO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FE5DDD" w:rsidRPr="0023117C" w:rsidRDefault="00FE5DDD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FE5DDD" w:rsidRPr="00D52FEC" w:rsidRDefault="00FE5DDD" w:rsidP="002C30F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SIASS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FE5DDD" w:rsidRPr="00174C1B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FE5DDD" w:rsidRPr="00A935C7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06/05/2019 a 05/11/2019</w:t>
            </w:r>
          </w:p>
        </w:tc>
      </w:tr>
    </w:tbl>
    <w:p w:rsidR="00FE5DDD" w:rsidRPr="00A836A6" w:rsidRDefault="00FE5DDD" w:rsidP="00FE5DDD">
      <w:pPr>
        <w:jc w:val="both"/>
        <w:rPr>
          <w:rFonts w:ascii="Arial" w:hAnsi="Arial" w:cs="Arial"/>
          <w:color w:val="000000"/>
          <w:sz w:val="18"/>
        </w:rPr>
      </w:pPr>
    </w:p>
    <w:p w:rsidR="00FE5DDD" w:rsidRPr="00A836A6" w:rsidRDefault="00FE5DDD" w:rsidP="00FE5DD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E5DDD" w:rsidRPr="00A836A6" w:rsidTr="002C30F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FE5DDD" w:rsidRPr="00A836A6" w:rsidTr="002C30FB">
        <w:tc>
          <w:tcPr>
            <w:tcW w:w="5000" w:type="pct"/>
            <w:gridSpan w:val="5"/>
            <w:shd w:val="clear" w:color="auto" w:fill="E0E0E0"/>
            <w:vAlign w:val="bottom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EB445B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5000" w:type="pct"/>
            <w:gridSpan w:val="5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E5DDD" w:rsidRPr="00A836A6" w:rsidRDefault="00FE5DDD" w:rsidP="00FE5DD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E5DDD" w:rsidRPr="00A836A6" w:rsidTr="002C30FB">
        <w:tc>
          <w:tcPr>
            <w:tcW w:w="5000" w:type="pct"/>
            <w:gridSpan w:val="5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5000" w:type="pct"/>
            <w:gridSpan w:val="5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5000" w:type="pct"/>
            <w:gridSpan w:val="5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E5DDD" w:rsidRPr="00A836A6" w:rsidRDefault="00FE5DDD" w:rsidP="00FE5DD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E5DDD" w:rsidRPr="00A836A6" w:rsidTr="002C30FB">
        <w:tc>
          <w:tcPr>
            <w:tcW w:w="9709" w:type="dxa"/>
            <w:gridSpan w:val="5"/>
            <w:shd w:val="clear" w:color="auto" w:fill="D9D9D9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FE5DDD" w:rsidRPr="00A836A6" w:rsidTr="002C30F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</w:trPr>
        <w:tc>
          <w:tcPr>
            <w:tcW w:w="2910" w:type="dxa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rPr>
          <w:trHeight w:val="803"/>
        </w:trPr>
        <w:tc>
          <w:tcPr>
            <w:tcW w:w="9709" w:type="dxa"/>
            <w:gridSpan w:val="5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FE5DDD" w:rsidRDefault="00FE5DDD" w:rsidP="00FE5DD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E5DDD" w:rsidRPr="00A836A6" w:rsidTr="002C30FB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E5DDD" w:rsidRPr="00A836A6" w:rsidTr="002C30F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</w:trPr>
        <w:tc>
          <w:tcPr>
            <w:tcW w:w="2910" w:type="dxa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ED1269" w:rsidTr="002C30FB">
        <w:trPr>
          <w:trHeight w:val="1026"/>
        </w:trPr>
        <w:tc>
          <w:tcPr>
            <w:tcW w:w="9709" w:type="dxa"/>
            <w:gridSpan w:val="5"/>
          </w:tcPr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E5DDD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FE5DDD" w:rsidRPr="00ED1269" w:rsidTr="002C30FB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FE5DDD" w:rsidRPr="00ED1269" w:rsidRDefault="00FE5DDD" w:rsidP="002C30FB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FE5DDD" w:rsidRPr="00ED1269" w:rsidTr="002C30FB">
        <w:trPr>
          <w:cantSplit/>
          <w:trHeight w:val="354"/>
        </w:trPr>
        <w:tc>
          <w:tcPr>
            <w:tcW w:w="9709" w:type="dxa"/>
            <w:gridSpan w:val="2"/>
          </w:tcPr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FE5DDD" w:rsidRPr="00ED1269" w:rsidTr="002C30FB">
        <w:trPr>
          <w:cantSplit/>
          <w:trHeight w:val="393"/>
        </w:trPr>
        <w:tc>
          <w:tcPr>
            <w:tcW w:w="4319" w:type="dxa"/>
          </w:tcPr>
          <w:p w:rsidR="00FE5DDD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FE5DDD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8555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8555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87252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92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0814"/>
    <w:rsid w:val="00441385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1E78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22CB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446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214A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1308"/>
    <w:rsid w:val="008D287B"/>
    <w:rsid w:val="008D3504"/>
    <w:rsid w:val="008D39A0"/>
    <w:rsid w:val="008D72A9"/>
    <w:rsid w:val="008E1C28"/>
    <w:rsid w:val="008E27CC"/>
    <w:rsid w:val="008E3631"/>
    <w:rsid w:val="008F0B20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50E9"/>
    <w:rsid w:val="00AB7788"/>
    <w:rsid w:val="00AB7A3F"/>
    <w:rsid w:val="00AB7DEE"/>
    <w:rsid w:val="00AC0E1C"/>
    <w:rsid w:val="00AC1041"/>
    <w:rsid w:val="00AC15E2"/>
    <w:rsid w:val="00AC3BB9"/>
    <w:rsid w:val="00AC57B0"/>
    <w:rsid w:val="00AC626A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0593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2A7A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3DA4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55C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6807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0563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5FFF"/>
    <w:rsid w:val="00F879E2"/>
    <w:rsid w:val="00F9577E"/>
    <w:rsid w:val="00F95E55"/>
    <w:rsid w:val="00F96F3A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5DD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1698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23</cp:revision>
  <cp:lastPrinted>2017-02-08T14:28:00Z</cp:lastPrinted>
  <dcterms:created xsi:type="dcterms:W3CDTF">2019-06-24T13:04:00Z</dcterms:created>
  <dcterms:modified xsi:type="dcterms:W3CDTF">2019-06-24T13:08:00Z</dcterms:modified>
</cp:coreProperties>
</file>