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756DD9" w:rsidRPr="0023117C" w:rsidRDefault="00756DD9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RAYMUNDO SANDOVAL FERNANDES AMAZONAS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756DD9" w:rsidRPr="0023117C" w:rsidRDefault="00756DD9" w:rsidP="002C30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3122288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756DD9" w:rsidRPr="00A67403" w:rsidRDefault="00756DD9" w:rsidP="002C30F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06/05/2019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756DD9" w:rsidRPr="0023117C" w:rsidRDefault="00756DD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MÉDICO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756DD9" w:rsidRPr="0023117C" w:rsidRDefault="00756DD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756DD9" w:rsidRPr="00D05C8C" w:rsidTr="006B58CB">
        <w:tc>
          <w:tcPr>
            <w:tcW w:w="1047" w:type="pct"/>
            <w:shd w:val="clear" w:color="auto" w:fill="F3F3F3"/>
          </w:tcPr>
          <w:p w:rsidR="00756DD9" w:rsidRPr="00D52FEC" w:rsidRDefault="00756DD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756DD9" w:rsidRPr="00D52FEC" w:rsidRDefault="0025127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SIASS</w:t>
            </w:r>
          </w:p>
        </w:tc>
      </w:tr>
      <w:tr w:rsidR="00A91F30" w:rsidRPr="00D05C8C" w:rsidTr="006B58CB">
        <w:tc>
          <w:tcPr>
            <w:tcW w:w="1047" w:type="pct"/>
            <w:shd w:val="clear" w:color="auto" w:fill="F3F3F3"/>
          </w:tcPr>
          <w:p w:rsidR="00A91F30" w:rsidRPr="00D52FEC" w:rsidRDefault="00A91F30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91F30" w:rsidRPr="00174C1B" w:rsidRDefault="00A91F30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 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91F30" w:rsidRPr="00A836A6" w:rsidRDefault="00A91F30" w:rsidP="002C30F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06/05/2019 a 05/11/2019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4B176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AMANDA GABRIELLA OLIVEIRA TUNDIS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F49E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F49E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87217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1277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49EA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765"/>
    <w:rsid w:val="004B1A17"/>
    <w:rsid w:val="004B2EFD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5AB7"/>
    <w:rsid w:val="00756DD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1F30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4ABD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8</cp:revision>
  <cp:lastPrinted>2017-02-08T14:28:00Z</cp:lastPrinted>
  <dcterms:created xsi:type="dcterms:W3CDTF">2019-06-24T13:01:00Z</dcterms:created>
  <dcterms:modified xsi:type="dcterms:W3CDTF">2019-06-24T13:03:00Z</dcterms:modified>
</cp:coreProperties>
</file>