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113FA6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</w:t>
            </w:r>
            <w:r w:rsidR="00842C46">
              <w:rPr>
                <w:rFonts w:ascii="Arial Narrow" w:hAnsi="Arial Narrow" w:cs="Arial"/>
                <w:sz w:val="20"/>
                <w:szCs w:val="20"/>
              </w:rPr>
              <w:t>AYMUNDO SANDOVAL FERNANDES AMAZONAS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A07CA8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3122288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3B1222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06/05</w:t>
            </w:r>
            <w:r w:rsidR="000F78B9">
              <w:rPr>
                <w:rFonts w:ascii="Arial" w:hAnsi="Arial" w:cs="Arial"/>
                <w:sz w:val="18"/>
                <w:szCs w:val="18"/>
              </w:rPr>
              <w:t>/</w:t>
            </w:r>
            <w:r w:rsidR="00604B39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6B47D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MÉDICO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19468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676E87">
              <w:rPr>
                <w:rFonts w:ascii="Arial" w:hAnsi="Arial" w:cs="Arial"/>
                <w:sz w:val="18"/>
                <w:szCs w:val="18"/>
              </w:rPr>
              <w:t>R</w:t>
            </w:r>
            <w:r w:rsidR="00C439CD">
              <w:rPr>
                <w:rFonts w:ascii="Arial" w:hAnsi="Arial" w:cs="Arial"/>
                <w:sz w:val="18"/>
                <w:szCs w:val="18"/>
              </w:rPr>
              <w:t>OGESP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194686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SIASS</w:t>
            </w: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X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A836A6" w:rsidRDefault="00285A12" w:rsidP="0080583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06/05</w:t>
            </w:r>
            <w:r w:rsidR="00D17FF0">
              <w:rPr>
                <w:rFonts w:ascii="Arial" w:hAnsi="Arial" w:cs="Arial"/>
                <w:b/>
                <w:bCs/>
                <w:sz w:val="16"/>
                <w:szCs w:val="16"/>
              </w:rPr>
              <w:t>/2019 a 05/11</w:t>
            </w:r>
            <w:r w:rsidR="006022F7">
              <w:rPr>
                <w:rFonts w:ascii="Arial" w:hAnsi="Arial" w:cs="Arial"/>
                <w:b/>
                <w:bCs/>
                <w:sz w:val="16"/>
                <w:szCs w:val="16"/>
              </w:rPr>
              <w:t>/2019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602EE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RENATA DA COSTA PINHEIRO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34CD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34CD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87213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8B9"/>
    <w:rsid w:val="000F7B55"/>
    <w:rsid w:val="000F7DB6"/>
    <w:rsid w:val="001023C3"/>
    <w:rsid w:val="0010368D"/>
    <w:rsid w:val="001055A2"/>
    <w:rsid w:val="00107C0A"/>
    <w:rsid w:val="00112F00"/>
    <w:rsid w:val="00113FA6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8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A12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23BA"/>
    <w:rsid w:val="003A28C7"/>
    <w:rsid w:val="003A5084"/>
    <w:rsid w:val="003B05D4"/>
    <w:rsid w:val="003B0A11"/>
    <w:rsid w:val="003B1222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7F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253F7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2F7"/>
    <w:rsid w:val="006023AA"/>
    <w:rsid w:val="00602EEC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6E87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47D8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31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4CD2"/>
    <w:rsid w:val="00837BCD"/>
    <w:rsid w:val="00842C46"/>
    <w:rsid w:val="00843B73"/>
    <w:rsid w:val="008460BF"/>
    <w:rsid w:val="00850D0C"/>
    <w:rsid w:val="008512AE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E5C49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07CA8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FF0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15</cp:revision>
  <cp:lastPrinted>2017-02-08T14:28:00Z</cp:lastPrinted>
  <dcterms:created xsi:type="dcterms:W3CDTF">2019-06-24T12:57:00Z</dcterms:created>
  <dcterms:modified xsi:type="dcterms:W3CDTF">2019-06-24T13:02:00Z</dcterms:modified>
</cp:coreProperties>
</file>