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43851" w:rsidP="00BE0442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C376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44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376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A6169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B6A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723A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BE044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24º mês   ( </w:t>
            </w:r>
            <w:r w:rsidR="00BE0442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30º mês</w:t>
            </w:r>
          </w:p>
        </w:tc>
        <w:tc>
          <w:tcPr>
            <w:tcW w:w="1190" w:type="pct"/>
            <w:gridSpan w:val="2"/>
          </w:tcPr>
          <w:p w:rsidR="00A3226E" w:rsidRPr="00A935C7" w:rsidRDefault="00043851" w:rsidP="00BE0442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</w:t>
            </w:r>
            <w:r w:rsidR="00BE044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BE044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BE044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23A6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849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ELAINE CRISTINA FERREIRA PESSÔA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4849F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2875048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31AD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31AD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87198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3851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1061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220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085A"/>
    <w:rsid w:val="003815FD"/>
    <w:rsid w:val="00382989"/>
    <w:rsid w:val="0038456F"/>
    <w:rsid w:val="00384871"/>
    <w:rsid w:val="003848D7"/>
    <w:rsid w:val="00385644"/>
    <w:rsid w:val="00391D15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849F3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178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B6A54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3A62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3EBF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69B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4232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0442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1ADA"/>
    <w:rsid w:val="00C32413"/>
    <w:rsid w:val="00C332FB"/>
    <w:rsid w:val="00C33723"/>
    <w:rsid w:val="00C33BD5"/>
    <w:rsid w:val="00C3769D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58D7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4ECE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12</cp:revision>
  <cp:lastPrinted>2017-02-08T14:28:00Z</cp:lastPrinted>
  <dcterms:created xsi:type="dcterms:W3CDTF">2017-05-29T17:21:00Z</dcterms:created>
  <dcterms:modified xsi:type="dcterms:W3CDTF">2019-06-24T12:59:00Z</dcterms:modified>
</cp:coreProperties>
</file>