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24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525F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E18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E18E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0D4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50D47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 a 28/02/2018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6692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JOAO RICARDO BESSA FREIRE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A5FA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A5FA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8453840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5FB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428D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18E3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4857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D4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5FA7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6692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7</cp:revision>
  <cp:lastPrinted>2017-02-08T14:28:00Z</cp:lastPrinted>
  <dcterms:created xsi:type="dcterms:W3CDTF">2018-04-06T20:45:00Z</dcterms:created>
  <dcterms:modified xsi:type="dcterms:W3CDTF">2018-04-06T20:47:00Z</dcterms:modified>
</cp:coreProperties>
</file>