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3A116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GABRIELA DE OLIVEIRA ARAÚJO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3A116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3000271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3A116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3A116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01BC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FIC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076182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076182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26/06/2018 a 25/12/2018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99684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SHELLY HAMONNA SICSÚ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E12F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E12F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505809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6182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0C64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12F2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1169"/>
    <w:rsid w:val="003A23BA"/>
    <w:rsid w:val="003A28C7"/>
    <w:rsid w:val="003A5084"/>
    <w:rsid w:val="003A608A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66E4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1BCD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684D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3A47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5DE8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2018-08-06T14:54:00Z</dcterms:created>
  <dcterms:modified xsi:type="dcterms:W3CDTF">2018-08-06T14:55:00Z</dcterms:modified>
</cp:coreProperties>
</file>