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67F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KÁTIA KELY GONÇALVES MOUTINHO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67F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3042147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F4F0F" w:rsidP="004C7E3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C7E3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C7E30">
              <w:rPr>
                <w:rFonts w:ascii="Arial" w:hAnsi="Arial" w:cs="Arial"/>
                <w:sz w:val="18"/>
                <w:szCs w:val="18"/>
              </w:rPr>
              <w:t>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31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42EA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PROPLAN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42EA3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DEPI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6660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6660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</w:t>
            </w:r>
            <w:r w:rsidR="009C0543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FD56BD" w:rsidP="005F309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F3097">
              <w:rPr>
                <w:rFonts w:ascii="Arial" w:hAnsi="Arial" w:cs="Arial"/>
                <w:sz w:val="18"/>
                <w:szCs w:val="18"/>
              </w:rPr>
              <w:t>2</w:t>
            </w:r>
            <w:r w:rsidR="009C0543">
              <w:rPr>
                <w:rFonts w:ascii="Arial" w:hAnsi="Arial" w:cs="Arial"/>
                <w:sz w:val="18"/>
                <w:szCs w:val="18"/>
              </w:rPr>
              <w:t>/05/2019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5F309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1/</w:t>
            </w:r>
            <w:r w:rsidR="009C0543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6608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A0E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KLEOMARA GOMES CERQUINHO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F7AB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F7AB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37280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0EAF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1A59"/>
    <w:rsid w:val="00232C21"/>
    <w:rsid w:val="002342BF"/>
    <w:rsid w:val="00234A07"/>
    <w:rsid w:val="00237790"/>
    <w:rsid w:val="002404F8"/>
    <w:rsid w:val="00241E7C"/>
    <w:rsid w:val="00242EA3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022F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4761"/>
    <w:rsid w:val="00354F18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0228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7F32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E30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0A79"/>
    <w:rsid w:val="004F2817"/>
    <w:rsid w:val="004F3B6D"/>
    <w:rsid w:val="00501B42"/>
    <w:rsid w:val="00504E3C"/>
    <w:rsid w:val="0050629E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3AD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25F"/>
    <w:rsid w:val="005E0D8D"/>
    <w:rsid w:val="005E4BA4"/>
    <w:rsid w:val="005E66E8"/>
    <w:rsid w:val="005E70E1"/>
    <w:rsid w:val="005F3097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608F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0A8A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00E4"/>
    <w:rsid w:val="00991A72"/>
    <w:rsid w:val="0099576C"/>
    <w:rsid w:val="0099651C"/>
    <w:rsid w:val="00997B6B"/>
    <w:rsid w:val="009A18BD"/>
    <w:rsid w:val="009A196E"/>
    <w:rsid w:val="009A5B87"/>
    <w:rsid w:val="009A6651"/>
    <w:rsid w:val="009B4966"/>
    <w:rsid w:val="009B62BF"/>
    <w:rsid w:val="009B62C5"/>
    <w:rsid w:val="009B787A"/>
    <w:rsid w:val="009C0543"/>
    <w:rsid w:val="009C285A"/>
    <w:rsid w:val="009C4649"/>
    <w:rsid w:val="009D39F4"/>
    <w:rsid w:val="009D5611"/>
    <w:rsid w:val="009D7A72"/>
    <w:rsid w:val="009E341B"/>
    <w:rsid w:val="009E3583"/>
    <w:rsid w:val="009E5A87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4F0F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23A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C48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4973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024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EF7AB7"/>
    <w:rsid w:val="00F013FD"/>
    <w:rsid w:val="00F0353F"/>
    <w:rsid w:val="00F0401E"/>
    <w:rsid w:val="00F0411F"/>
    <w:rsid w:val="00F06C2D"/>
    <w:rsid w:val="00F131D3"/>
    <w:rsid w:val="00F1699A"/>
    <w:rsid w:val="00F16A44"/>
    <w:rsid w:val="00F16D73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020B"/>
    <w:rsid w:val="00FB216A"/>
    <w:rsid w:val="00FB3B6C"/>
    <w:rsid w:val="00FC03DC"/>
    <w:rsid w:val="00FC4998"/>
    <w:rsid w:val="00FC4B8E"/>
    <w:rsid w:val="00FC4C43"/>
    <w:rsid w:val="00FC5816"/>
    <w:rsid w:val="00FC6905"/>
    <w:rsid w:val="00FD44C7"/>
    <w:rsid w:val="00FD56BD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2019-04-01T15:13:00Z</dcterms:created>
  <dcterms:modified xsi:type="dcterms:W3CDTF">2019-06-18T18:20:00Z</dcterms:modified>
</cp:coreProperties>
</file>