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E85435">
        <w:rPr>
          <w:rFonts w:ascii="Arial" w:hAnsi="Arial" w:cs="Arial"/>
          <w:b/>
          <w:bCs/>
          <w:color w:val="000000"/>
          <w:sz w:val="22"/>
          <w:szCs w:val="22"/>
        </w:rPr>
        <w:t>ANA LÚCIA SILVA GOMES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227521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EWERTON SANTOS DE LIMA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227521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2398371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227521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05/06/2017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227521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227521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INSTITUTO DE CIENCIAS BIOLOGICAS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227521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PARASITOLOGIA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03653F" w:rsidP="00DF1F50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</w:t>
            </w:r>
            <w:r w:rsidR="00252405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E85435">
              <w:rPr>
                <w:rFonts w:ascii="Arial" w:hAnsi="Arial" w:cs="Arial"/>
                <w:color w:val="000000"/>
                <w:sz w:val="16"/>
              </w:rPr>
              <w:t xml:space="preserve"> mês  ( 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DF1F50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E038B0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24º mês  ( </w:t>
            </w:r>
            <w:r w:rsidR="00E038B0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7442CB" w:rsidRPr="00A836A6" w:rsidRDefault="00E038B0" w:rsidP="00E038B0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05/06</w:t>
            </w:r>
            <w:r w:rsidR="0003653F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03653F">
              <w:rPr>
                <w:rFonts w:ascii="Arial" w:hAnsi="Arial" w:cs="Arial"/>
                <w:sz w:val="18"/>
                <w:szCs w:val="18"/>
              </w:rPr>
              <w:t xml:space="preserve"> a 04/</w:t>
            </w: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227521">
              <w:rPr>
                <w:rFonts w:ascii="Arial" w:hAnsi="Arial" w:cs="Arial"/>
                <w:sz w:val="18"/>
                <w:szCs w:val="18"/>
              </w:rPr>
              <w:t>/201</w:t>
            </w:r>
            <w:r w:rsidR="00DF1F50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227521" w:rsidRDefault="00227521" w:rsidP="00227521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227521" w:rsidRDefault="00227521" w:rsidP="00227521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227521" w:rsidRDefault="00227521" w:rsidP="00227521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227521" w:rsidRPr="00522F5C" w:rsidRDefault="00227521" w:rsidP="00227521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227521" w:rsidRDefault="00227521" w:rsidP="00227521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Avaliador 1: TEREZINHA DE JESUS BOTELHO DA CRUZ</w:t>
      </w:r>
    </w:p>
    <w:p w:rsidR="00227521" w:rsidRDefault="00227521" w:rsidP="00227521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27521" w:rsidRPr="00A836A6" w:rsidRDefault="00227521" w:rsidP="00227521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227521" w:rsidRPr="00A836A6" w:rsidRDefault="00227521" w:rsidP="00227521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227521" w:rsidRPr="00A836A6" w:rsidRDefault="00227521" w:rsidP="00227521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227521" w:rsidRPr="00A836A6" w:rsidTr="008B67C4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227521" w:rsidRPr="00A836A6" w:rsidRDefault="00227521" w:rsidP="008B67C4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227521" w:rsidRPr="00A836A6" w:rsidTr="008B67C4">
        <w:tc>
          <w:tcPr>
            <w:tcW w:w="1300" w:type="pct"/>
            <w:shd w:val="clear" w:color="auto" w:fill="F3F3F3"/>
          </w:tcPr>
          <w:p w:rsidR="00227521" w:rsidRPr="00A836A6" w:rsidRDefault="00227521" w:rsidP="008B67C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227521" w:rsidRPr="00A72118" w:rsidRDefault="00227521" w:rsidP="008B67C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EWERTON SANTOS DE LIMA</w:t>
            </w:r>
          </w:p>
        </w:tc>
      </w:tr>
      <w:tr w:rsidR="00227521" w:rsidRPr="00A836A6" w:rsidTr="008B67C4">
        <w:tc>
          <w:tcPr>
            <w:tcW w:w="1300" w:type="pct"/>
            <w:shd w:val="clear" w:color="auto" w:fill="F3F3F3"/>
          </w:tcPr>
          <w:p w:rsidR="00227521" w:rsidRPr="00A836A6" w:rsidRDefault="00227521" w:rsidP="008B67C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227521" w:rsidRPr="00E51895" w:rsidRDefault="00227521" w:rsidP="008B67C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2398371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227521" w:rsidRPr="00A836A6" w:rsidRDefault="00227521" w:rsidP="008B67C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227521" w:rsidRPr="00E51895" w:rsidRDefault="00227521" w:rsidP="008B67C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05/06/2017</w:t>
            </w:r>
          </w:p>
        </w:tc>
      </w:tr>
      <w:tr w:rsidR="00227521" w:rsidRPr="00A836A6" w:rsidTr="008B67C4">
        <w:tc>
          <w:tcPr>
            <w:tcW w:w="1300" w:type="pct"/>
            <w:shd w:val="clear" w:color="auto" w:fill="F3F3F3"/>
          </w:tcPr>
          <w:p w:rsidR="00227521" w:rsidRPr="00A836A6" w:rsidRDefault="00227521" w:rsidP="008B67C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227521" w:rsidRPr="00E51895" w:rsidRDefault="00227521" w:rsidP="008B67C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227521" w:rsidRPr="00A836A6" w:rsidTr="008B67C4">
        <w:tc>
          <w:tcPr>
            <w:tcW w:w="1300" w:type="pct"/>
            <w:shd w:val="clear" w:color="auto" w:fill="F3F3F3"/>
          </w:tcPr>
          <w:p w:rsidR="00227521" w:rsidRPr="00A836A6" w:rsidRDefault="00227521" w:rsidP="008B67C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227521" w:rsidRPr="00E51895" w:rsidRDefault="00227521" w:rsidP="008B67C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INSTITUTO DE CIENCIAS BIOLOGICAS</w:t>
            </w:r>
          </w:p>
        </w:tc>
      </w:tr>
      <w:tr w:rsidR="00227521" w:rsidRPr="00A836A6" w:rsidTr="008B67C4">
        <w:tc>
          <w:tcPr>
            <w:tcW w:w="1300" w:type="pct"/>
            <w:shd w:val="clear" w:color="auto" w:fill="F3F3F3"/>
          </w:tcPr>
          <w:p w:rsidR="00227521" w:rsidRPr="00A836A6" w:rsidRDefault="00227521" w:rsidP="008B67C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227521" w:rsidRPr="00A836A6" w:rsidRDefault="00227521" w:rsidP="008B67C4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PARASITOLOGIA</w:t>
            </w:r>
          </w:p>
        </w:tc>
      </w:tr>
      <w:tr w:rsidR="00227521" w:rsidRPr="00A836A6" w:rsidTr="008B67C4">
        <w:tc>
          <w:tcPr>
            <w:tcW w:w="1300" w:type="pct"/>
            <w:shd w:val="clear" w:color="auto" w:fill="F3F3F3"/>
          </w:tcPr>
          <w:p w:rsidR="00227521" w:rsidRPr="00A836A6" w:rsidRDefault="00227521" w:rsidP="008B67C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227521" w:rsidRPr="00A836A6" w:rsidRDefault="00227521" w:rsidP="00B06F30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FB14F2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FB14F2"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05648B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DF1F50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B06F30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30º mês</w:t>
            </w:r>
          </w:p>
        </w:tc>
        <w:tc>
          <w:tcPr>
            <w:tcW w:w="1207" w:type="pct"/>
            <w:gridSpan w:val="2"/>
          </w:tcPr>
          <w:p w:rsidR="00227521" w:rsidRPr="00A836A6" w:rsidRDefault="00B06F30" w:rsidP="008B67C4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05/06/2019 a 04/12/2019</w:t>
            </w:r>
          </w:p>
        </w:tc>
      </w:tr>
    </w:tbl>
    <w:p w:rsidR="00227521" w:rsidRPr="00A836A6" w:rsidRDefault="00227521" w:rsidP="00227521">
      <w:pPr>
        <w:jc w:val="both"/>
        <w:rPr>
          <w:rFonts w:ascii="Arial" w:hAnsi="Arial" w:cs="Arial"/>
          <w:color w:val="000000"/>
          <w:sz w:val="18"/>
        </w:rPr>
      </w:pPr>
    </w:p>
    <w:p w:rsidR="00227521" w:rsidRPr="00A836A6" w:rsidRDefault="00227521" w:rsidP="00227521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227521" w:rsidRPr="00A836A6" w:rsidTr="008B67C4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227521" w:rsidRPr="00A836A6" w:rsidRDefault="00227521" w:rsidP="008B67C4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227521" w:rsidRPr="00A836A6" w:rsidTr="008B67C4">
        <w:tc>
          <w:tcPr>
            <w:tcW w:w="5000" w:type="pct"/>
            <w:gridSpan w:val="5"/>
            <w:shd w:val="clear" w:color="auto" w:fill="E0E0E0"/>
            <w:vAlign w:val="bottom"/>
          </w:tcPr>
          <w:p w:rsidR="00227521" w:rsidRPr="00A836A6" w:rsidRDefault="00227521" w:rsidP="008B67C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227521" w:rsidRPr="00A836A6" w:rsidRDefault="00227521" w:rsidP="008B67C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227521" w:rsidRPr="00A836A6" w:rsidTr="008B67C4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227521" w:rsidRPr="00A836A6" w:rsidRDefault="00227521" w:rsidP="008B67C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27521" w:rsidRPr="00A836A6" w:rsidTr="008B67C4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227521" w:rsidRPr="00A836A6" w:rsidRDefault="00227521" w:rsidP="008B67C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27521" w:rsidRPr="00A836A6" w:rsidRDefault="00227521" w:rsidP="008B67C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27521" w:rsidRPr="00EB445B" w:rsidRDefault="00227521" w:rsidP="008B67C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227521" w:rsidRPr="00A836A6" w:rsidTr="008B67C4">
        <w:tc>
          <w:tcPr>
            <w:tcW w:w="1590" w:type="pct"/>
          </w:tcPr>
          <w:p w:rsidR="00227521" w:rsidRPr="00A836A6" w:rsidRDefault="00227521" w:rsidP="008B67C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27521" w:rsidRPr="00A836A6" w:rsidTr="008B67C4">
        <w:tc>
          <w:tcPr>
            <w:tcW w:w="1590" w:type="pct"/>
          </w:tcPr>
          <w:p w:rsidR="00227521" w:rsidRPr="00A836A6" w:rsidRDefault="00227521" w:rsidP="008B67C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27521" w:rsidRPr="00A836A6" w:rsidTr="008B67C4">
        <w:tc>
          <w:tcPr>
            <w:tcW w:w="1590" w:type="pct"/>
          </w:tcPr>
          <w:p w:rsidR="00227521" w:rsidRPr="00A836A6" w:rsidRDefault="00227521" w:rsidP="008B67C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27521" w:rsidRPr="00A836A6" w:rsidTr="008B67C4">
        <w:tc>
          <w:tcPr>
            <w:tcW w:w="5000" w:type="pct"/>
            <w:gridSpan w:val="5"/>
          </w:tcPr>
          <w:p w:rsidR="00227521" w:rsidRPr="00A836A6" w:rsidRDefault="00227521" w:rsidP="008B67C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227521" w:rsidRPr="00A836A6" w:rsidRDefault="00227521" w:rsidP="008B67C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27521" w:rsidRPr="00A836A6" w:rsidRDefault="00227521" w:rsidP="008B67C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27521" w:rsidRPr="00A836A6" w:rsidRDefault="00227521" w:rsidP="008B67C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27521" w:rsidRPr="00A836A6" w:rsidRDefault="00227521" w:rsidP="008B67C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227521" w:rsidRPr="00A836A6" w:rsidRDefault="00227521" w:rsidP="00227521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227521" w:rsidRPr="00A836A6" w:rsidTr="008B67C4">
        <w:tc>
          <w:tcPr>
            <w:tcW w:w="5000" w:type="pct"/>
            <w:gridSpan w:val="5"/>
            <w:shd w:val="clear" w:color="auto" w:fill="E0E0E0"/>
          </w:tcPr>
          <w:p w:rsidR="00227521" w:rsidRPr="00A836A6" w:rsidRDefault="00227521" w:rsidP="008B67C4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227521" w:rsidRPr="00A836A6" w:rsidTr="008B67C4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227521" w:rsidRPr="00A836A6" w:rsidRDefault="00227521" w:rsidP="008B67C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27521" w:rsidRPr="00A836A6" w:rsidTr="008B67C4">
        <w:trPr>
          <w:cantSplit/>
        </w:trPr>
        <w:tc>
          <w:tcPr>
            <w:tcW w:w="1590" w:type="pct"/>
            <w:vMerge/>
            <w:shd w:val="clear" w:color="auto" w:fill="E0E0E0"/>
          </w:tcPr>
          <w:p w:rsidR="00227521" w:rsidRPr="00A836A6" w:rsidRDefault="00227521" w:rsidP="008B67C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27521" w:rsidRPr="00A836A6" w:rsidRDefault="00227521" w:rsidP="008B67C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227521" w:rsidRPr="00A836A6" w:rsidTr="008B67C4">
        <w:tc>
          <w:tcPr>
            <w:tcW w:w="1590" w:type="pct"/>
          </w:tcPr>
          <w:p w:rsidR="00227521" w:rsidRPr="00A836A6" w:rsidRDefault="00227521" w:rsidP="008B67C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27521" w:rsidRPr="00A836A6" w:rsidTr="008B67C4">
        <w:tc>
          <w:tcPr>
            <w:tcW w:w="1590" w:type="pct"/>
          </w:tcPr>
          <w:p w:rsidR="00227521" w:rsidRPr="00A836A6" w:rsidRDefault="00227521" w:rsidP="008B67C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27521" w:rsidRPr="00A836A6" w:rsidTr="008B67C4">
        <w:tc>
          <w:tcPr>
            <w:tcW w:w="1590" w:type="pct"/>
          </w:tcPr>
          <w:p w:rsidR="00227521" w:rsidRPr="00A836A6" w:rsidRDefault="00227521" w:rsidP="008B67C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27521" w:rsidRPr="00A836A6" w:rsidTr="008B67C4">
        <w:tc>
          <w:tcPr>
            <w:tcW w:w="5000" w:type="pct"/>
            <w:gridSpan w:val="5"/>
          </w:tcPr>
          <w:p w:rsidR="00227521" w:rsidRPr="00A836A6" w:rsidRDefault="00227521" w:rsidP="008B67C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227521" w:rsidRPr="00A836A6" w:rsidRDefault="00227521" w:rsidP="008B67C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27521" w:rsidRPr="00A836A6" w:rsidRDefault="00227521" w:rsidP="008B67C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27521" w:rsidRPr="00A836A6" w:rsidRDefault="00227521" w:rsidP="008B67C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27521" w:rsidRPr="00A836A6" w:rsidRDefault="00227521" w:rsidP="008B67C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27521" w:rsidRPr="00A836A6" w:rsidRDefault="00227521" w:rsidP="008B67C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27521" w:rsidRPr="00A836A6" w:rsidTr="008B67C4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227521" w:rsidRPr="00A836A6" w:rsidRDefault="00227521" w:rsidP="008B67C4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227521" w:rsidRPr="00A836A6" w:rsidTr="008B67C4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227521" w:rsidRPr="00A836A6" w:rsidRDefault="00227521" w:rsidP="008B67C4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27521" w:rsidRPr="00A836A6" w:rsidTr="008B67C4">
        <w:trPr>
          <w:cantSplit/>
        </w:trPr>
        <w:tc>
          <w:tcPr>
            <w:tcW w:w="1590" w:type="pct"/>
            <w:vMerge/>
            <w:shd w:val="clear" w:color="auto" w:fill="E0E0E0"/>
          </w:tcPr>
          <w:p w:rsidR="00227521" w:rsidRPr="00A836A6" w:rsidRDefault="00227521" w:rsidP="008B67C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27521" w:rsidRPr="00A836A6" w:rsidRDefault="00227521" w:rsidP="008B67C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227521" w:rsidRPr="00A836A6" w:rsidTr="008B67C4">
        <w:tc>
          <w:tcPr>
            <w:tcW w:w="1590" w:type="pct"/>
          </w:tcPr>
          <w:p w:rsidR="00227521" w:rsidRPr="00A836A6" w:rsidRDefault="00227521" w:rsidP="008B67C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27521" w:rsidRPr="00A836A6" w:rsidTr="008B67C4">
        <w:tc>
          <w:tcPr>
            <w:tcW w:w="1590" w:type="pct"/>
          </w:tcPr>
          <w:p w:rsidR="00227521" w:rsidRPr="00A836A6" w:rsidRDefault="00227521" w:rsidP="008B67C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27521" w:rsidRPr="00A836A6" w:rsidTr="008B67C4">
        <w:tc>
          <w:tcPr>
            <w:tcW w:w="1590" w:type="pct"/>
          </w:tcPr>
          <w:p w:rsidR="00227521" w:rsidRPr="00A836A6" w:rsidRDefault="00227521" w:rsidP="008B67C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27521" w:rsidRPr="00A836A6" w:rsidTr="008B67C4">
        <w:tc>
          <w:tcPr>
            <w:tcW w:w="5000" w:type="pct"/>
            <w:gridSpan w:val="5"/>
          </w:tcPr>
          <w:p w:rsidR="00227521" w:rsidRPr="00A836A6" w:rsidRDefault="00227521" w:rsidP="008B67C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227521" w:rsidRPr="00A836A6" w:rsidRDefault="00227521" w:rsidP="008B67C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27521" w:rsidRPr="00A836A6" w:rsidRDefault="00227521" w:rsidP="008B67C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27521" w:rsidRPr="00A836A6" w:rsidRDefault="00227521" w:rsidP="008B67C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227521" w:rsidRPr="00A836A6" w:rsidRDefault="00227521" w:rsidP="00227521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227521" w:rsidRPr="00A836A6" w:rsidTr="008B67C4">
        <w:tc>
          <w:tcPr>
            <w:tcW w:w="9709" w:type="dxa"/>
            <w:gridSpan w:val="5"/>
            <w:shd w:val="clear" w:color="auto" w:fill="D9D9D9"/>
          </w:tcPr>
          <w:p w:rsidR="00227521" w:rsidRPr="00A836A6" w:rsidRDefault="00227521" w:rsidP="008B67C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227521" w:rsidRPr="00A836A6" w:rsidTr="008B67C4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227521" w:rsidRPr="00A836A6" w:rsidRDefault="00227521" w:rsidP="008B67C4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27521" w:rsidRPr="00A836A6" w:rsidTr="008B67C4">
        <w:trPr>
          <w:cantSplit/>
        </w:trPr>
        <w:tc>
          <w:tcPr>
            <w:tcW w:w="2910" w:type="dxa"/>
            <w:vMerge/>
            <w:shd w:val="clear" w:color="auto" w:fill="E0E0E0"/>
          </w:tcPr>
          <w:p w:rsidR="00227521" w:rsidRPr="00A836A6" w:rsidRDefault="00227521" w:rsidP="008B67C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27521" w:rsidRPr="00A836A6" w:rsidRDefault="00227521" w:rsidP="008B67C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227521" w:rsidRPr="00A836A6" w:rsidTr="008B67C4">
        <w:tc>
          <w:tcPr>
            <w:tcW w:w="2910" w:type="dxa"/>
          </w:tcPr>
          <w:p w:rsidR="00227521" w:rsidRPr="00A836A6" w:rsidRDefault="00227521" w:rsidP="008B67C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227521" w:rsidRPr="00A836A6" w:rsidRDefault="00227521" w:rsidP="008B67C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27521" w:rsidRPr="00A836A6" w:rsidRDefault="00227521" w:rsidP="008B67C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27521" w:rsidRPr="00A836A6" w:rsidRDefault="00227521" w:rsidP="008B67C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27521" w:rsidRPr="00A836A6" w:rsidRDefault="00227521" w:rsidP="008B67C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27521" w:rsidRPr="00A836A6" w:rsidRDefault="00227521" w:rsidP="008B67C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27521" w:rsidRPr="00A836A6" w:rsidTr="008B67C4">
        <w:tc>
          <w:tcPr>
            <w:tcW w:w="2910" w:type="dxa"/>
          </w:tcPr>
          <w:p w:rsidR="00227521" w:rsidRPr="00A836A6" w:rsidRDefault="00227521" w:rsidP="008B67C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227521" w:rsidRPr="00A836A6" w:rsidRDefault="00227521" w:rsidP="008B67C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27521" w:rsidRPr="00A836A6" w:rsidRDefault="00227521" w:rsidP="008B67C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27521" w:rsidRPr="00A836A6" w:rsidRDefault="00227521" w:rsidP="008B67C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27521" w:rsidRPr="00A836A6" w:rsidRDefault="00227521" w:rsidP="008B67C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27521" w:rsidRPr="00A836A6" w:rsidTr="008B67C4">
        <w:tc>
          <w:tcPr>
            <w:tcW w:w="2910" w:type="dxa"/>
          </w:tcPr>
          <w:p w:rsidR="00227521" w:rsidRPr="00A836A6" w:rsidRDefault="00227521" w:rsidP="008B67C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227521" w:rsidRPr="00A836A6" w:rsidRDefault="00227521" w:rsidP="008B67C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27521" w:rsidRPr="00A836A6" w:rsidRDefault="00227521" w:rsidP="008B67C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27521" w:rsidRPr="00A836A6" w:rsidRDefault="00227521" w:rsidP="008B67C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27521" w:rsidRPr="00A836A6" w:rsidRDefault="00227521" w:rsidP="008B67C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27521" w:rsidRPr="00A836A6" w:rsidTr="008B67C4">
        <w:trPr>
          <w:trHeight w:val="803"/>
        </w:trPr>
        <w:tc>
          <w:tcPr>
            <w:tcW w:w="9709" w:type="dxa"/>
            <w:gridSpan w:val="5"/>
          </w:tcPr>
          <w:p w:rsidR="00227521" w:rsidRPr="00A836A6" w:rsidRDefault="00227521" w:rsidP="008B67C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227521" w:rsidRDefault="00227521" w:rsidP="00227521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227521" w:rsidRPr="00A836A6" w:rsidTr="008B67C4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227521" w:rsidRPr="00A836A6" w:rsidRDefault="00227521" w:rsidP="008B67C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227521" w:rsidRPr="00A836A6" w:rsidTr="008B67C4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227521" w:rsidRPr="00A836A6" w:rsidRDefault="00227521" w:rsidP="008B67C4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27521" w:rsidRPr="00A836A6" w:rsidTr="008B67C4">
        <w:trPr>
          <w:cantSplit/>
        </w:trPr>
        <w:tc>
          <w:tcPr>
            <w:tcW w:w="2910" w:type="dxa"/>
            <w:vMerge/>
            <w:shd w:val="clear" w:color="auto" w:fill="E0E0E0"/>
          </w:tcPr>
          <w:p w:rsidR="00227521" w:rsidRPr="00A836A6" w:rsidRDefault="00227521" w:rsidP="008B67C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27521" w:rsidRPr="00A836A6" w:rsidRDefault="00227521" w:rsidP="008B67C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227521" w:rsidRPr="00A836A6" w:rsidTr="008B67C4">
        <w:tc>
          <w:tcPr>
            <w:tcW w:w="2910" w:type="dxa"/>
          </w:tcPr>
          <w:p w:rsidR="00227521" w:rsidRPr="00A836A6" w:rsidRDefault="00227521" w:rsidP="008B67C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227521" w:rsidRPr="00A836A6" w:rsidRDefault="00227521" w:rsidP="008B67C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27521" w:rsidRPr="00A836A6" w:rsidRDefault="00227521" w:rsidP="008B67C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27521" w:rsidRPr="00A836A6" w:rsidRDefault="00227521" w:rsidP="008B67C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27521" w:rsidRPr="00A836A6" w:rsidRDefault="00227521" w:rsidP="008B67C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27521" w:rsidRPr="00A836A6" w:rsidTr="008B67C4">
        <w:tc>
          <w:tcPr>
            <w:tcW w:w="2910" w:type="dxa"/>
          </w:tcPr>
          <w:p w:rsidR="00227521" w:rsidRPr="00A836A6" w:rsidRDefault="00227521" w:rsidP="008B67C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227521" w:rsidRPr="00A836A6" w:rsidRDefault="00227521" w:rsidP="008B67C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27521" w:rsidRPr="00A836A6" w:rsidRDefault="00227521" w:rsidP="008B67C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27521" w:rsidRPr="00A836A6" w:rsidRDefault="00227521" w:rsidP="008B67C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27521" w:rsidRPr="00A836A6" w:rsidRDefault="00227521" w:rsidP="008B67C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27521" w:rsidRPr="00A836A6" w:rsidTr="008B67C4">
        <w:tc>
          <w:tcPr>
            <w:tcW w:w="2910" w:type="dxa"/>
          </w:tcPr>
          <w:p w:rsidR="00227521" w:rsidRPr="00A836A6" w:rsidRDefault="00227521" w:rsidP="008B67C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227521" w:rsidRPr="00A836A6" w:rsidRDefault="00227521" w:rsidP="008B67C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27521" w:rsidRPr="00A836A6" w:rsidRDefault="00227521" w:rsidP="008B67C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27521" w:rsidRPr="00A836A6" w:rsidRDefault="00227521" w:rsidP="008B67C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27521" w:rsidRPr="00A836A6" w:rsidRDefault="00227521" w:rsidP="008B67C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27521" w:rsidRPr="00ED1269" w:rsidTr="008B67C4">
        <w:trPr>
          <w:trHeight w:val="1026"/>
        </w:trPr>
        <w:tc>
          <w:tcPr>
            <w:tcW w:w="9709" w:type="dxa"/>
            <w:gridSpan w:val="5"/>
          </w:tcPr>
          <w:p w:rsidR="00227521" w:rsidRPr="00ED1269" w:rsidRDefault="00227521" w:rsidP="008B67C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227521" w:rsidRPr="00ED1269" w:rsidRDefault="00227521" w:rsidP="008B67C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227521" w:rsidRPr="00ED1269" w:rsidRDefault="00227521" w:rsidP="008B67C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227521" w:rsidRDefault="00227521" w:rsidP="008B67C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227521" w:rsidRPr="00ED1269" w:rsidRDefault="00227521" w:rsidP="008B67C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227521" w:rsidRPr="00ED1269" w:rsidTr="008B67C4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227521" w:rsidRPr="00ED1269" w:rsidRDefault="00227521" w:rsidP="008B67C4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227521" w:rsidRPr="00ED1269" w:rsidTr="008B67C4">
        <w:trPr>
          <w:cantSplit/>
          <w:trHeight w:val="354"/>
        </w:trPr>
        <w:tc>
          <w:tcPr>
            <w:tcW w:w="9709" w:type="dxa"/>
            <w:gridSpan w:val="2"/>
          </w:tcPr>
          <w:p w:rsidR="00227521" w:rsidRPr="00ED1269" w:rsidRDefault="00227521" w:rsidP="008B67C4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227521" w:rsidRPr="00ED1269" w:rsidTr="008B67C4">
        <w:trPr>
          <w:cantSplit/>
          <w:trHeight w:val="393"/>
        </w:trPr>
        <w:tc>
          <w:tcPr>
            <w:tcW w:w="4319" w:type="dxa"/>
          </w:tcPr>
          <w:p w:rsidR="00227521" w:rsidRDefault="00227521" w:rsidP="008B67C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27521" w:rsidRPr="00ED1269" w:rsidRDefault="00227521" w:rsidP="008B67C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27521" w:rsidRPr="00ED1269" w:rsidRDefault="00227521" w:rsidP="008B67C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27521" w:rsidRPr="00ED1269" w:rsidRDefault="00227521" w:rsidP="008B67C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27521" w:rsidRPr="00ED1269" w:rsidRDefault="00227521" w:rsidP="008B67C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227521" w:rsidRDefault="00227521" w:rsidP="008B67C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27521" w:rsidRPr="00ED1269" w:rsidRDefault="00227521" w:rsidP="008B67C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27521" w:rsidRPr="00ED1269" w:rsidRDefault="00227521" w:rsidP="008B67C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27521" w:rsidRPr="00ED1269" w:rsidRDefault="00227521" w:rsidP="008B67C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27521" w:rsidRPr="00ED1269" w:rsidRDefault="00227521" w:rsidP="008B67C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227521" w:rsidRDefault="00227521" w:rsidP="00227521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227521" w:rsidRDefault="00227521" w:rsidP="00227521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227521" w:rsidRDefault="00227521" w:rsidP="00227521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227521" w:rsidRPr="00522F5C" w:rsidRDefault="00227521" w:rsidP="00227521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227521" w:rsidRDefault="00227521" w:rsidP="00227521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Avaliador 2: IVONE MARIA VIANA PEREIRA</w:t>
      </w:r>
    </w:p>
    <w:p w:rsidR="00227521" w:rsidRDefault="00227521" w:rsidP="00227521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27521" w:rsidRPr="00A836A6" w:rsidRDefault="00227521" w:rsidP="00227521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227521" w:rsidRPr="00A836A6" w:rsidRDefault="00227521" w:rsidP="00227521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227521" w:rsidRPr="00A836A6" w:rsidRDefault="00227521" w:rsidP="00227521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227521" w:rsidRPr="00A836A6" w:rsidTr="008B67C4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227521" w:rsidRPr="00A836A6" w:rsidRDefault="00227521" w:rsidP="008B67C4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227521" w:rsidRPr="00A836A6" w:rsidTr="008B67C4">
        <w:tc>
          <w:tcPr>
            <w:tcW w:w="1300" w:type="pct"/>
            <w:shd w:val="clear" w:color="auto" w:fill="F3F3F3"/>
          </w:tcPr>
          <w:p w:rsidR="00227521" w:rsidRPr="00A836A6" w:rsidRDefault="00227521" w:rsidP="008B67C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227521" w:rsidRPr="00A72118" w:rsidRDefault="00227521" w:rsidP="008B67C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EWERTON SANTOS DE LIMA</w:t>
            </w:r>
          </w:p>
        </w:tc>
      </w:tr>
      <w:tr w:rsidR="00227521" w:rsidRPr="00A836A6" w:rsidTr="008B67C4">
        <w:tc>
          <w:tcPr>
            <w:tcW w:w="1300" w:type="pct"/>
            <w:shd w:val="clear" w:color="auto" w:fill="F3F3F3"/>
          </w:tcPr>
          <w:p w:rsidR="00227521" w:rsidRPr="00A836A6" w:rsidRDefault="00227521" w:rsidP="008B67C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227521" w:rsidRPr="00E51895" w:rsidRDefault="00227521" w:rsidP="008B67C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2398371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227521" w:rsidRPr="00A836A6" w:rsidRDefault="00227521" w:rsidP="008B67C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227521" w:rsidRPr="00E51895" w:rsidRDefault="00227521" w:rsidP="008B67C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05/06/2017</w:t>
            </w:r>
          </w:p>
        </w:tc>
      </w:tr>
      <w:tr w:rsidR="00227521" w:rsidRPr="00A836A6" w:rsidTr="008B67C4">
        <w:tc>
          <w:tcPr>
            <w:tcW w:w="1300" w:type="pct"/>
            <w:shd w:val="clear" w:color="auto" w:fill="F3F3F3"/>
          </w:tcPr>
          <w:p w:rsidR="00227521" w:rsidRPr="00A836A6" w:rsidRDefault="00227521" w:rsidP="008B67C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227521" w:rsidRPr="00E51895" w:rsidRDefault="00227521" w:rsidP="008B67C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227521" w:rsidRPr="00A836A6" w:rsidTr="008B67C4">
        <w:tc>
          <w:tcPr>
            <w:tcW w:w="1300" w:type="pct"/>
            <w:shd w:val="clear" w:color="auto" w:fill="F3F3F3"/>
          </w:tcPr>
          <w:p w:rsidR="00227521" w:rsidRPr="00A836A6" w:rsidRDefault="00227521" w:rsidP="008B67C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227521" w:rsidRPr="00E51895" w:rsidRDefault="00227521" w:rsidP="008B67C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INSTITUTO DE CIENCIAS BIOLOGICAS</w:t>
            </w:r>
          </w:p>
        </w:tc>
      </w:tr>
      <w:tr w:rsidR="00227521" w:rsidRPr="00A836A6" w:rsidTr="008B67C4">
        <w:tc>
          <w:tcPr>
            <w:tcW w:w="1300" w:type="pct"/>
            <w:shd w:val="clear" w:color="auto" w:fill="F3F3F3"/>
          </w:tcPr>
          <w:p w:rsidR="00227521" w:rsidRPr="00A836A6" w:rsidRDefault="00227521" w:rsidP="008B67C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227521" w:rsidRPr="00A836A6" w:rsidRDefault="00227521" w:rsidP="008B67C4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PARASITOLOGIA</w:t>
            </w:r>
          </w:p>
        </w:tc>
      </w:tr>
      <w:tr w:rsidR="00227521" w:rsidRPr="00A836A6" w:rsidTr="008B67C4">
        <w:tc>
          <w:tcPr>
            <w:tcW w:w="1300" w:type="pct"/>
            <w:shd w:val="clear" w:color="auto" w:fill="F3F3F3"/>
          </w:tcPr>
          <w:p w:rsidR="00227521" w:rsidRPr="00A836A6" w:rsidRDefault="00227521" w:rsidP="008B67C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227521" w:rsidRPr="00A836A6" w:rsidRDefault="00166E8F" w:rsidP="00B06F30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</w:t>
            </w:r>
            <w:r w:rsidR="0035679F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227521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227521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92673F">
              <w:rPr>
                <w:rFonts w:ascii="Arial" w:hAnsi="Arial" w:cs="Arial"/>
                <w:color w:val="000000"/>
                <w:sz w:val="16"/>
              </w:rPr>
              <w:t xml:space="preserve"> mês  (  </w:t>
            </w:r>
            <w:r w:rsidR="00227521"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="00227521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227521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DF1F50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227521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227521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227521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B06F30">
              <w:rPr>
                <w:rFonts w:ascii="Arial" w:hAnsi="Arial" w:cs="Arial"/>
                <w:color w:val="000000"/>
                <w:sz w:val="16"/>
              </w:rPr>
              <w:t>X</w:t>
            </w:r>
            <w:r w:rsidR="00227521" w:rsidRPr="00A836A6">
              <w:rPr>
                <w:rFonts w:ascii="Arial" w:hAnsi="Arial" w:cs="Arial"/>
                <w:color w:val="000000"/>
                <w:sz w:val="16"/>
              </w:rPr>
              <w:t>) 30º mês</w:t>
            </w:r>
          </w:p>
        </w:tc>
        <w:tc>
          <w:tcPr>
            <w:tcW w:w="1207" w:type="pct"/>
            <w:gridSpan w:val="2"/>
          </w:tcPr>
          <w:p w:rsidR="00227521" w:rsidRPr="00A836A6" w:rsidRDefault="00B06F30" w:rsidP="008B67C4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05/06/2019 a 04/12/2019</w:t>
            </w:r>
          </w:p>
        </w:tc>
      </w:tr>
    </w:tbl>
    <w:p w:rsidR="00227521" w:rsidRPr="00A836A6" w:rsidRDefault="00227521" w:rsidP="00227521">
      <w:pPr>
        <w:jc w:val="both"/>
        <w:rPr>
          <w:rFonts w:ascii="Arial" w:hAnsi="Arial" w:cs="Arial"/>
          <w:color w:val="000000"/>
          <w:sz w:val="18"/>
        </w:rPr>
      </w:pPr>
    </w:p>
    <w:p w:rsidR="00227521" w:rsidRPr="00A836A6" w:rsidRDefault="00227521" w:rsidP="00227521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227521" w:rsidRPr="00A836A6" w:rsidTr="008B67C4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227521" w:rsidRPr="00A836A6" w:rsidRDefault="00227521" w:rsidP="008B67C4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227521" w:rsidRPr="00A836A6" w:rsidTr="008B67C4">
        <w:tc>
          <w:tcPr>
            <w:tcW w:w="5000" w:type="pct"/>
            <w:gridSpan w:val="5"/>
            <w:shd w:val="clear" w:color="auto" w:fill="E0E0E0"/>
            <w:vAlign w:val="bottom"/>
          </w:tcPr>
          <w:p w:rsidR="00227521" w:rsidRPr="00A836A6" w:rsidRDefault="00227521" w:rsidP="008B67C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227521" w:rsidRPr="00A836A6" w:rsidRDefault="00227521" w:rsidP="008B67C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227521" w:rsidRPr="00A836A6" w:rsidTr="008B67C4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227521" w:rsidRPr="00A836A6" w:rsidRDefault="00227521" w:rsidP="008B67C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27521" w:rsidRPr="00A836A6" w:rsidTr="008B67C4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227521" w:rsidRPr="00A836A6" w:rsidRDefault="00227521" w:rsidP="008B67C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27521" w:rsidRPr="00A836A6" w:rsidRDefault="00227521" w:rsidP="008B67C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27521" w:rsidRPr="00EB445B" w:rsidRDefault="00227521" w:rsidP="008B67C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227521" w:rsidRPr="00A836A6" w:rsidTr="008B67C4">
        <w:tc>
          <w:tcPr>
            <w:tcW w:w="1590" w:type="pct"/>
          </w:tcPr>
          <w:p w:rsidR="00227521" w:rsidRPr="00A836A6" w:rsidRDefault="00227521" w:rsidP="008B67C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27521" w:rsidRPr="00A836A6" w:rsidTr="008B67C4">
        <w:tc>
          <w:tcPr>
            <w:tcW w:w="1590" w:type="pct"/>
          </w:tcPr>
          <w:p w:rsidR="00227521" w:rsidRPr="00A836A6" w:rsidRDefault="00227521" w:rsidP="008B67C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27521" w:rsidRPr="00A836A6" w:rsidTr="008B67C4">
        <w:tc>
          <w:tcPr>
            <w:tcW w:w="1590" w:type="pct"/>
          </w:tcPr>
          <w:p w:rsidR="00227521" w:rsidRPr="00A836A6" w:rsidRDefault="00227521" w:rsidP="008B67C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27521" w:rsidRPr="00A836A6" w:rsidTr="008B67C4">
        <w:tc>
          <w:tcPr>
            <w:tcW w:w="5000" w:type="pct"/>
            <w:gridSpan w:val="5"/>
          </w:tcPr>
          <w:p w:rsidR="00227521" w:rsidRPr="00A836A6" w:rsidRDefault="00227521" w:rsidP="008B67C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227521" w:rsidRPr="00A836A6" w:rsidRDefault="00227521" w:rsidP="008B67C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27521" w:rsidRPr="00A836A6" w:rsidRDefault="00227521" w:rsidP="008B67C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27521" w:rsidRPr="00A836A6" w:rsidRDefault="00227521" w:rsidP="008B67C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27521" w:rsidRPr="00A836A6" w:rsidRDefault="00227521" w:rsidP="008B67C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227521" w:rsidRPr="00A836A6" w:rsidRDefault="00227521" w:rsidP="00227521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227521" w:rsidRPr="00A836A6" w:rsidTr="008B67C4">
        <w:tc>
          <w:tcPr>
            <w:tcW w:w="5000" w:type="pct"/>
            <w:gridSpan w:val="5"/>
            <w:shd w:val="clear" w:color="auto" w:fill="E0E0E0"/>
          </w:tcPr>
          <w:p w:rsidR="00227521" w:rsidRPr="00A836A6" w:rsidRDefault="00227521" w:rsidP="008B67C4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227521" w:rsidRPr="00A836A6" w:rsidTr="008B67C4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227521" w:rsidRPr="00A836A6" w:rsidRDefault="00227521" w:rsidP="008B67C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27521" w:rsidRPr="00A836A6" w:rsidTr="008B67C4">
        <w:trPr>
          <w:cantSplit/>
        </w:trPr>
        <w:tc>
          <w:tcPr>
            <w:tcW w:w="1590" w:type="pct"/>
            <w:vMerge/>
            <w:shd w:val="clear" w:color="auto" w:fill="E0E0E0"/>
          </w:tcPr>
          <w:p w:rsidR="00227521" w:rsidRPr="00A836A6" w:rsidRDefault="00227521" w:rsidP="008B67C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27521" w:rsidRPr="00A836A6" w:rsidRDefault="00227521" w:rsidP="008B67C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227521" w:rsidRPr="00A836A6" w:rsidTr="008B67C4">
        <w:tc>
          <w:tcPr>
            <w:tcW w:w="1590" w:type="pct"/>
          </w:tcPr>
          <w:p w:rsidR="00227521" w:rsidRPr="00A836A6" w:rsidRDefault="00227521" w:rsidP="008B67C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27521" w:rsidRPr="00A836A6" w:rsidTr="008B67C4">
        <w:tc>
          <w:tcPr>
            <w:tcW w:w="1590" w:type="pct"/>
          </w:tcPr>
          <w:p w:rsidR="00227521" w:rsidRPr="00A836A6" w:rsidRDefault="00227521" w:rsidP="008B67C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27521" w:rsidRPr="00A836A6" w:rsidTr="008B67C4">
        <w:tc>
          <w:tcPr>
            <w:tcW w:w="1590" w:type="pct"/>
          </w:tcPr>
          <w:p w:rsidR="00227521" w:rsidRPr="00A836A6" w:rsidRDefault="00227521" w:rsidP="008B67C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27521" w:rsidRPr="00A836A6" w:rsidTr="008B67C4">
        <w:tc>
          <w:tcPr>
            <w:tcW w:w="5000" w:type="pct"/>
            <w:gridSpan w:val="5"/>
          </w:tcPr>
          <w:p w:rsidR="00227521" w:rsidRPr="00A836A6" w:rsidRDefault="00227521" w:rsidP="008B67C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227521" w:rsidRPr="00A836A6" w:rsidRDefault="00227521" w:rsidP="008B67C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27521" w:rsidRPr="00A836A6" w:rsidRDefault="00227521" w:rsidP="008B67C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27521" w:rsidRPr="00A836A6" w:rsidRDefault="00227521" w:rsidP="008B67C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27521" w:rsidRPr="00A836A6" w:rsidRDefault="00227521" w:rsidP="008B67C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27521" w:rsidRPr="00A836A6" w:rsidRDefault="00227521" w:rsidP="008B67C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27521" w:rsidRPr="00A836A6" w:rsidTr="008B67C4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227521" w:rsidRPr="00A836A6" w:rsidRDefault="00227521" w:rsidP="008B67C4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227521" w:rsidRPr="00A836A6" w:rsidTr="008B67C4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227521" w:rsidRPr="00A836A6" w:rsidRDefault="00227521" w:rsidP="008B67C4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27521" w:rsidRPr="00A836A6" w:rsidTr="008B67C4">
        <w:trPr>
          <w:cantSplit/>
        </w:trPr>
        <w:tc>
          <w:tcPr>
            <w:tcW w:w="1590" w:type="pct"/>
            <w:vMerge/>
            <w:shd w:val="clear" w:color="auto" w:fill="E0E0E0"/>
          </w:tcPr>
          <w:p w:rsidR="00227521" w:rsidRPr="00A836A6" w:rsidRDefault="00227521" w:rsidP="008B67C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27521" w:rsidRPr="00A836A6" w:rsidRDefault="00227521" w:rsidP="008B67C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227521" w:rsidRPr="00A836A6" w:rsidTr="008B67C4">
        <w:tc>
          <w:tcPr>
            <w:tcW w:w="1590" w:type="pct"/>
          </w:tcPr>
          <w:p w:rsidR="00227521" w:rsidRPr="00A836A6" w:rsidRDefault="00227521" w:rsidP="008B67C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27521" w:rsidRPr="00A836A6" w:rsidTr="008B67C4">
        <w:tc>
          <w:tcPr>
            <w:tcW w:w="1590" w:type="pct"/>
          </w:tcPr>
          <w:p w:rsidR="00227521" w:rsidRPr="00A836A6" w:rsidRDefault="00227521" w:rsidP="008B67C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27521" w:rsidRPr="00A836A6" w:rsidTr="008B67C4">
        <w:tc>
          <w:tcPr>
            <w:tcW w:w="1590" w:type="pct"/>
          </w:tcPr>
          <w:p w:rsidR="00227521" w:rsidRPr="00A836A6" w:rsidRDefault="00227521" w:rsidP="008B67C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27521" w:rsidRPr="00A836A6" w:rsidTr="008B67C4">
        <w:tc>
          <w:tcPr>
            <w:tcW w:w="5000" w:type="pct"/>
            <w:gridSpan w:val="5"/>
          </w:tcPr>
          <w:p w:rsidR="00227521" w:rsidRPr="00A836A6" w:rsidRDefault="00227521" w:rsidP="008B67C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227521" w:rsidRPr="00A836A6" w:rsidRDefault="00227521" w:rsidP="008B67C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27521" w:rsidRPr="00A836A6" w:rsidRDefault="00227521" w:rsidP="008B67C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27521" w:rsidRPr="00A836A6" w:rsidRDefault="00227521" w:rsidP="008B67C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227521" w:rsidRPr="00A836A6" w:rsidRDefault="00227521" w:rsidP="00227521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227521" w:rsidRPr="00A836A6" w:rsidTr="008B67C4">
        <w:tc>
          <w:tcPr>
            <w:tcW w:w="9709" w:type="dxa"/>
            <w:gridSpan w:val="5"/>
            <w:shd w:val="clear" w:color="auto" w:fill="D9D9D9"/>
          </w:tcPr>
          <w:p w:rsidR="00227521" w:rsidRPr="00A836A6" w:rsidRDefault="00227521" w:rsidP="008B67C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227521" w:rsidRPr="00A836A6" w:rsidTr="008B67C4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227521" w:rsidRPr="00A836A6" w:rsidRDefault="00227521" w:rsidP="008B67C4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27521" w:rsidRPr="00A836A6" w:rsidTr="008B67C4">
        <w:trPr>
          <w:cantSplit/>
        </w:trPr>
        <w:tc>
          <w:tcPr>
            <w:tcW w:w="2910" w:type="dxa"/>
            <w:vMerge/>
            <w:shd w:val="clear" w:color="auto" w:fill="E0E0E0"/>
          </w:tcPr>
          <w:p w:rsidR="00227521" w:rsidRPr="00A836A6" w:rsidRDefault="00227521" w:rsidP="008B67C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27521" w:rsidRPr="00A836A6" w:rsidRDefault="00227521" w:rsidP="008B67C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227521" w:rsidRPr="00A836A6" w:rsidTr="008B67C4">
        <w:tc>
          <w:tcPr>
            <w:tcW w:w="2910" w:type="dxa"/>
          </w:tcPr>
          <w:p w:rsidR="00227521" w:rsidRPr="00A836A6" w:rsidRDefault="00227521" w:rsidP="008B67C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227521" w:rsidRPr="00A836A6" w:rsidRDefault="00227521" w:rsidP="008B67C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27521" w:rsidRPr="00A836A6" w:rsidRDefault="00227521" w:rsidP="008B67C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27521" w:rsidRPr="00A836A6" w:rsidRDefault="00227521" w:rsidP="008B67C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27521" w:rsidRPr="00A836A6" w:rsidRDefault="00227521" w:rsidP="008B67C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27521" w:rsidRPr="00A836A6" w:rsidRDefault="00227521" w:rsidP="008B67C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27521" w:rsidRPr="00A836A6" w:rsidTr="008B67C4">
        <w:tc>
          <w:tcPr>
            <w:tcW w:w="2910" w:type="dxa"/>
          </w:tcPr>
          <w:p w:rsidR="00227521" w:rsidRPr="00A836A6" w:rsidRDefault="00227521" w:rsidP="008B67C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227521" w:rsidRPr="00A836A6" w:rsidRDefault="00227521" w:rsidP="008B67C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27521" w:rsidRPr="00A836A6" w:rsidRDefault="00227521" w:rsidP="008B67C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27521" w:rsidRPr="00A836A6" w:rsidRDefault="00227521" w:rsidP="008B67C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27521" w:rsidRPr="00A836A6" w:rsidRDefault="00227521" w:rsidP="008B67C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27521" w:rsidRPr="00A836A6" w:rsidTr="008B67C4">
        <w:tc>
          <w:tcPr>
            <w:tcW w:w="2910" w:type="dxa"/>
          </w:tcPr>
          <w:p w:rsidR="00227521" w:rsidRPr="00A836A6" w:rsidRDefault="00227521" w:rsidP="008B67C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227521" w:rsidRPr="00A836A6" w:rsidRDefault="00227521" w:rsidP="008B67C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27521" w:rsidRPr="00A836A6" w:rsidRDefault="00227521" w:rsidP="008B67C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27521" w:rsidRPr="00A836A6" w:rsidRDefault="00227521" w:rsidP="008B67C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27521" w:rsidRPr="00A836A6" w:rsidRDefault="00227521" w:rsidP="008B67C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27521" w:rsidRPr="00A836A6" w:rsidTr="008B67C4">
        <w:trPr>
          <w:trHeight w:val="803"/>
        </w:trPr>
        <w:tc>
          <w:tcPr>
            <w:tcW w:w="9709" w:type="dxa"/>
            <w:gridSpan w:val="5"/>
          </w:tcPr>
          <w:p w:rsidR="00227521" w:rsidRPr="00A836A6" w:rsidRDefault="00227521" w:rsidP="008B67C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227521" w:rsidRDefault="00227521" w:rsidP="00227521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227521" w:rsidRPr="00A836A6" w:rsidTr="008B67C4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227521" w:rsidRPr="00A836A6" w:rsidRDefault="00227521" w:rsidP="008B67C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227521" w:rsidRPr="00A836A6" w:rsidTr="008B67C4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227521" w:rsidRPr="00A836A6" w:rsidRDefault="00227521" w:rsidP="008B67C4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27521" w:rsidRPr="00A836A6" w:rsidTr="008B67C4">
        <w:trPr>
          <w:cantSplit/>
        </w:trPr>
        <w:tc>
          <w:tcPr>
            <w:tcW w:w="2910" w:type="dxa"/>
            <w:vMerge/>
            <w:shd w:val="clear" w:color="auto" w:fill="E0E0E0"/>
          </w:tcPr>
          <w:p w:rsidR="00227521" w:rsidRPr="00A836A6" w:rsidRDefault="00227521" w:rsidP="008B67C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27521" w:rsidRPr="00A836A6" w:rsidRDefault="00227521" w:rsidP="008B67C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27521" w:rsidRPr="00A836A6" w:rsidRDefault="00227521" w:rsidP="008B67C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227521" w:rsidRPr="00A836A6" w:rsidTr="008B67C4">
        <w:tc>
          <w:tcPr>
            <w:tcW w:w="2910" w:type="dxa"/>
          </w:tcPr>
          <w:p w:rsidR="00227521" w:rsidRPr="00A836A6" w:rsidRDefault="00227521" w:rsidP="008B67C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227521" w:rsidRPr="00A836A6" w:rsidRDefault="00227521" w:rsidP="008B67C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27521" w:rsidRPr="00A836A6" w:rsidRDefault="00227521" w:rsidP="008B67C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27521" w:rsidRPr="00A836A6" w:rsidRDefault="00227521" w:rsidP="008B67C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27521" w:rsidRPr="00A836A6" w:rsidRDefault="00227521" w:rsidP="008B67C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27521" w:rsidRPr="00A836A6" w:rsidTr="008B67C4">
        <w:tc>
          <w:tcPr>
            <w:tcW w:w="2910" w:type="dxa"/>
          </w:tcPr>
          <w:p w:rsidR="00227521" w:rsidRPr="00A836A6" w:rsidRDefault="00227521" w:rsidP="008B67C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227521" w:rsidRPr="00A836A6" w:rsidRDefault="00227521" w:rsidP="008B67C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27521" w:rsidRPr="00A836A6" w:rsidRDefault="00227521" w:rsidP="008B67C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27521" w:rsidRPr="00A836A6" w:rsidRDefault="00227521" w:rsidP="008B67C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27521" w:rsidRPr="00A836A6" w:rsidRDefault="00227521" w:rsidP="008B67C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27521" w:rsidRPr="00A836A6" w:rsidTr="008B67C4">
        <w:tc>
          <w:tcPr>
            <w:tcW w:w="2910" w:type="dxa"/>
          </w:tcPr>
          <w:p w:rsidR="00227521" w:rsidRPr="00A836A6" w:rsidRDefault="00227521" w:rsidP="008B67C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227521" w:rsidRPr="00A836A6" w:rsidRDefault="00227521" w:rsidP="008B67C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27521" w:rsidRPr="00A836A6" w:rsidRDefault="00227521" w:rsidP="008B67C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27521" w:rsidRPr="00A836A6" w:rsidRDefault="00227521" w:rsidP="008B67C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27521" w:rsidRPr="00A836A6" w:rsidRDefault="00227521" w:rsidP="008B67C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27521" w:rsidRPr="00ED1269" w:rsidTr="008B67C4">
        <w:trPr>
          <w:trHeight w:val="1026"/>
        </w:trPr>
        <w:tc>
          <w:tcPr>
            <w:tcW w:w="9709" w:type="dxa"/>
            <w:gridSpan w:val="5"/>
          </w:tcPr>
          <w:p w:rsidR="00227521" w:rsidRPr="00ED1269" w:rsidRDefault="00227521" w:rsidP="008B67C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227521" w:rsidRPr="00ED1269" w:rsidRDefault="00227521" w:rsidP="008B67C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227521" w:rsidRPr="00ED1269" w:rsidRDefault="00227521" w:rsidP="008B67C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227521" w:rsidRDefault="00227521" w:rsidP="008B67C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227521" w:rsidRPr="00ED1269" w:rsidRDefault="00227521" w:rsidP="008B67C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227521" w:rsidRPr="00ED1269" w:rsidTr="008B67C4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227521" w:rsidRPr="00ED1269" w:rsidRDefault="00227521" w:rsidP="008B67C4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227521" w:rsidRPr="00ED1269" w:rsidTr="008B67C4">
        <w:trPr>
          <w:cantSplit/>
          <w:trHeight w:val="354"/>
        </w:trPr>
        <w:tc>
          <w:tcPr>
            <w:tcW w:w="9709" w:type="dxa"/>
            <w:gridSpan w:val="2"/>
          </w:tcPr>
          <w:p w:rsidR="00227521" w:rsidRPr="00ED1269" w:rsidRDefault="00227521" w:rsidP="008B67C4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227521" w:rsidRPr="00ED1269" w:rsidTr="008B67C4">
        <w:trPr>
          <w:cantSplit/>
          <w:trHeight w:val="393"/>
        </w:trPr>
        <w:tc>
          <w:tcPr>
            <w:tcW w:w="4319" w:type="dxa"/>
          </w:tcPr>
          <w:p w:rsidR="00227521" w:rsidRDefault="00227521" w:rsidP="008B67C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27521" w:rsidRPr="00ED1269" w:rsidRDefault="00227521" w:rsidP="008B67C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27521" w:rsidRPr="00ED1269" w:rsidRDefault="00227521" w:rsidP="008B67C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27521" w:rsidRPr="00ED1269" w:rsidRDefault="00227521" w:rsidP="008B67C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27521" w:rsidRPr="00ED1269" w:rsidRDefault="00227521" w:rsidP="008B67C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227521" w:rsidRDefault="00227521" w:rsidP="008B67C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27521" w:rsidRPr="00ED1269" w:rsidRDefault="00227521" w:rsidP="008B67C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27521" w:rsidRPr="00ED1269" w:rsidRDefault="00227521" w:rsidP="008B67C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27521" w:rsidRPr="00ED1269" w:rsidRDefault="00227521" w:rsidP="008B67C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27521" w:rsidRPr="00ED1269" w:rsidRDefault="00227521" w:rsidP="008B67C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D76516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D76516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2355667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653F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648B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6E8F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27521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2405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79F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3EE8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0593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3F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67C3E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06F30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537B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9589A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76516"/>
    <w:rsid w:val="00D908B8"/>
    <w:rsid w:val="00D90DE9"/>
    <w:rsid w:val="00D91D77"/>
    <w:rsid w:val="00D965B2"/>
    <w:rsid w:val="00DA24B0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1F50"/>
    <w:rsid w:val="00DF3592"/>
    <w:rsid w:val="00DF606E"/>
    <w:rsid w:val="00E00395"/>
    <w:rsid w:val="00E008D1"/>
    <w:rsid w:val="00E038B0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8543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5ED0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A2073"/>
    <w:rsid w:val="00FB14F2"/>
    <w:rsid w:val="00FB216A"/>
    <w:rsid w:val="00FB318C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1731</Words>
  <Characters>9349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16</cp:revision>
  <cp:lastPrinted>2017-02-08T14:28:00Z</cp:lastPrinted>
  <dcterms:created xsi:type="dcterms:W3CDTF">2017-07-25T15:32:00Z</dcterms:created>
  <dcterms:modified xsi:type="dcterms:W3CDTF">2019-06-18T13:34:00Z</dcterms:modified>
</cp:coreProperties>
</file>