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2551B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EWERTON SANTOS DE LIMA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2551B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2398371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2551BB" w:rsidP="002551BB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  <w:r w:rsidR="00180AED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2551B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2551B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DE CIENCIAS BIOLOGICAS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2551BB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PARASITOLOGIA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2551BB" w:rsidP="00424239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0F2286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276D4E">
              <w:rPr>
                <w:rFonts w:ascii="Arial" w:hAnsi="Arial" w:cs="Arial"/>
                <w:sz w:val="18"/>
                <w:szCs w:val="18"/>
              </w:rPr>
              <w:t xml:space="preserve">) 6º mês      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( </w:t>
            </w:r>
            <w:r w:rsidR="0049574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76D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18º mês      (</w:t>
            </w:r>
            <w:r w:rsidR="00424239">
              <w:rPr>
                <w:rFonts w:ascii="Arial" w:hAnsi="Arial" w:cs="Arial"/>
                <w:sz w:val="18"/>
                <w:szCs w:val="18"/>
              </w:rPr>
              <w:t xml:space="preserve"> 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B10C62" w:rsidP="00E162E0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05/</w:t>
            </w:r>
            <w:r w:rsidR="00E162E0">
              <w:rPr>
                <w:rFonts w:ascii="Arial" w:hAnsi="Arial" w:cs="Arial"/>
                <w:sz w:val="18"/>
                <w:szCs w:val="18"/>
              </w:rPr>
              <w:t>06</w:t>
            </w:r>
            <w:r w:rsidR="000F2286">
              <w:rPr>
                <w:rFonts w:ascii="Arial" w:hAnsi="Arial" w:cs="Arial"/>
                <w:sz w:val="18"/>
                <w:szCs w:val="18"/>
              </w:rPr>
              <w:t>/201</w:t>
            </w:r>
            <w:r w:rsidR="00E162E0">
              <w:rPr>
                <w:rFonts w:ascii="Arial" w:hAnsi="Arial" w:cs="Arial"/>
                <w:sz w:val="18"/>
                <w:szCs w:val="18"/>
              </w:rPr>
              <w:t>9</w:t>
            </w:r>
            <w:r w:rsidR="000F2286">
              <w:rPr>
                <w:rFonts w:ascii="Arial" w:hAnsi="Arial" w:cs="Arial"/>
                <w:sz w:val="18"/>
                <w:szCs w:val="18"/>
              </w:rPr>
              <w:t xml:space="preserve"> a 04/</w:t>
            </w:r>
            <w:r w:rsidR="00E162E0">
              <w:rPr>
                <w:rFonts w:ascii="Arial" w:hAnsi="Arial" w:cs="Arial"/>
                <w:sz w:val="18"/>
                <w:szCs w:val="18"/>
              </w:rPr>
              <w:t>12</w:t>
            </w:r>
            <w:r w:rsidR="002551BB">
              <w:rPr>
                <w:rFonts w:ascii="Arial" w:hAnsi="Arial" w:cs="Arial"/>
                <w:sz w:val="18"/>
                <w:szCs w:val="18"/>
              </w:rPr>
              <w:t>/201</w:t>
            </w:r>
            <w:r w:rsidR="009F2436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49574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sz w:val="18"/>
                <w:szCs w:val="18"/>
              </w:rPr>
              <w:t>(</w:t>
            </w:r>
            <w:r w:rsidR="00276D4E">
              <w:rPr>
                <w:rFonts w:ascii="Arial" w:hAnsi="Arial" w:cs="Arial"/>
                <w:sz w:val="18"/>
                <w:szCs w:val="18"/>
              </w:rPr>
              <w:t xml:space="preserve">    </w:t>
            </w:r>
            <w:proofErr w:type="gramEnd"/>
            <w:r w:rsidRPr="00A67403">
              <w:rPr>
                <w:rFonts w:ascii="Arial" w:hAnsi="Arial" w:cs="Arial"/>
                <w:sz w:val="18"/>
                <w:szCs w:val="18"/>
              </w:rPr>
              <w:t xml:space="preserve">) 12º mês   </w:t>
            </w:r>
            <w:r w:rsidR="003136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31B7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24239">
              <w:rPr>
                <w:rFonts w:ascii="Arial" w:hAnsi="Arial" w:cs="Arial"/>
                <w:sz w:val="18"/>
                <w:szCs w:val="18"/>
              </w:rPr>
              <w:t xml:space="preserve"> (   </w:t>
            </w:r>
            <w:r w:rsidR="0049574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7403">
              <w:rPr>
                <w:rFonts w:ascii="Arial" w:hAnsi="Arial" w:cs="Arial"/>
                <w:sz w:val="18"/>
                <w:szCs w:val="18"/>
              </w:rPr>
              <w:t>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2"/>
        <w:gridCol w:w="3558"/>
        <w:gridCol w:w="1275"/>
        <w:gridCol w:w="2764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0D03F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ANA LÚCIA SILVA GOMES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0D03F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3336929</w:t>
            </w:r>
          </w:p>
        </w:tc>
      </w:tr>
      <w:tr w:rsidR="00180AED" w:rsidRPr="00A67403" w:rsidTr="00D53305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819" w:type="pct"/>
          </w:tcPr>
          <w:p w:rsidR="00180AED" w:rsidRPr="00A67403" w:rsidRDefault="00B1088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99213-0039</w:t>
            </w:r>
          </w:p>
        </w:tc>
        <w:tc>
          <w:tcPr>
            <w:tcW w:w="652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13" w:type="pct"/>
          </w:tcPr>
          <w:p w:rsidR="00180AED" w:rsidRPr="00A67403" w:rsidRDefault="00B1088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anapaimagomes@gmail.com</w:t>
            </w: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>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2E37C4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2E37C4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2355404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3D9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3FB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2286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21F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1DE6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2427"/>
    <w:rsid w:val="00243282"/>
    <w:rsid w:val="00244447"/>
    <w:rsid w:val="0024689C"/>
    <w:rsid w:val="00247C5C"/>
    <w:rsid w:val="00250800"/>
    <w:rsid w:val="00253E6F"/>
    <w:rsid w:val="00254004"/>
    <w:rsid w:val="0025465C"/>
    <w:rsid w:val="002551BB"/>
    <w:rsid w:val="00255E43"/>
    <w:rsid w:val="00271BE4"/>
    <w:rsid w:val="00272F37"/>
    <w:rsid w:val="00274D1D"/>
    <w:rsid w:val="00275969"/>
    <w:rsid w:val="00276D4E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37C4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36C0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4239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74A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1D21"/>
    <w:rsid w:val="00652907"/>
    <w:rsid w:val="006558B5"/>
    <w:rsid w:val="00661FC6"/>
    <w:rsid w:val="0066289F"/>
    <w:rsid w:val="00663083"/>
    <w:rsid w:val="00675946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436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0882"/>
    <w:rsid w:val="00B10C62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243"/>
    <w:rsid w:val="00C23D67"/>
    <w:rsid w:val="00C23FB4"/>
    <w:rsid w:val="00C2521D"/>
    <w:rsid w:val="00C32413"/>
    <w:rsid w:val="00C332FB"/>
    <w:rsid w:val="00C33723"/>
    <w:rsid w:val="00C33BD5"/>
    <w:rsid w:val="00C37DD5"/>
    <w:rsid w:val="00C40ADB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31B74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3305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A4CC3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162E0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5402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252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20</cp:revision>
  <cp:lastPrinted>2017-02-08T14:28:00Z</cp:lastPrinted>
  <dcterms:created xsi:type="dcterms:W3CDTF">2017-07-25T15:16:00Z</dcterms:created>
  <dcterms:modified xsi:type="dcterms:W3CDTF">2019-06-18T13:30:00Z</dcterms:modified>
</cp:coreProperties>
</file>