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413DEE">
        <w:rPr>
          <w:rFonts w:ascii="Arial" w:hAnsi="Arial" w:cs="Arial"/>
          <w:b/>
          <w:bCs/>
          <w:color w:val="000000"/>
          <w:sz w:val="22"/>
          <w:szCs w:val="22"/>
        </w:rPr>
        <w:t xml:space="preserve"> ANA CARLA DOS SANTOS SOUZA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6A693B" w:rsidRPr="0023117C" w:rsidRDefault="003567C6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BRUNA RAPHAELA FERREIRA DE ANDRADE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6A693B" w:rsidRPr="0023117C" w:rsidRDefault="003567C6" w:rsidP="00413DEE">
            <w:pPr>
              <w:tabs>
                <w:tab w:val="center" w:pos="1413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3120728</w:t>
            </w:r>
            <w:r w:rsidR="001F49C5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6A693B" w:rsidRPr="00A836A6" w:rsidRDefault="006A693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6A693B" w:rsidRPr="00E51895" w:rsidRDefault="00413DEE" w:rsidP="00111A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02/05</w:t>
            </w:r>
            <w:r w:rsidR="00A96F5A">
              <w:rPr>
                <w:rFonts w:ascii="Arial Narrow" w:hAnsi="Arial Narrow" w:cs="Arial"/>
                <w:sz w:val="20"/>
                <w:szCs w:val="20"/>
              </w:rPr>
              <w:t>/2019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6A693B" w:rsidRPr="0023117C" w:rsidRDefault="0058293F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PROGRAMADORA VISUAL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6A693B" w:rsidRPr="0023117C" w:rsidRDefault="003C0CF8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ASCOM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6A693B" w:rsidRPr="00D52FEC" w:rsidRDefault="006A693B" w:rsidP="008058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B1E" w:rsidRPr="00A836A6" w:rsidTr="005E70E1">
        <w:tc>
          <w:tcPr>
            <w:tcW w:w="1300" w:type="pct"/>
            <w:shd w:val="clear" w:color="auto" w:fill="F3F3F3"/>
          </w:tcPr>
          <w:p w:rsidR="00504B1E" w:rsidRPr="00A836A6" w:rsidRDefault="00504B1E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504B1E" w:rsidRPr="00174C1B" w:rsidRDefault="00504B1E" w:rsidP="006A693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504B1E" w:rsidRPr="00A935C7" w:rsidRDefault="003C0CF8" w:rsidP="001F49C5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02/05/2019 a </w:t>
            </w:r>
            <w:r w:rsidR="003E6D98">
              <w:rPr>
                <w:rFonts w:ascii="Arial" w:hAnsi="Arial" w:cs="Arial"/>
                <w:b/>
                <w:bCs/>
                <w:sz w:val="16"/>
                <w:szCs w:val="16"/>
              </w:rPr>
              <w:t>01/11</w:t>
            </w:r>
            <w:r w:rsidR="00504B1E">
              <w:rPr>
                <w:rFonts w:ascii="Arial" w:hAnsi="Arial" w:cs="Arial"/>
                <w:b/>
                <w:bCs/>
                <w:sz w:val="16"/>
                <w:szCs w:val="16"/>
              </w:rPr>
              <w:t>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9846EC" w:rsidRDefault="009846EC" w:rsidP="009846E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9846EC" w:rsidRDefault="009846EC" w:rsidP="009846E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9846EC" w:rsidRDefault="009846EC" w:rsidP="009846E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9846EC" w:rsidRPr="00522F5C" w:rsidRDefault="009846EC" w:rsidP="009846E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9846EC" w:rsidRDefault="009846EC" w:rsidP="009846E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 1: JUSCELINO SIMÕES SILVA</w:t>
      </w:r>
    </w:p>
    <w:p w:rsidR="009846EC" w:rsidRDefault="009846EC" w:rsidP="009846E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846EC" w:rsidRPr="00A836A6" w:rsidRDefault="009846EC" w:rsidP="009846E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9846EC" w:rsidRPr="00A836A6" w:rsidRDefault="009846EC" w:rsidP="009846EC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9846EC" w:rsidRPr="00A836A6" w:rsidRDefault="009846EC" w:rsidP="009846E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9846EC" w:rsidRPr="00A836A6" w:rsidTr="008F3E6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9846EC" w:rsidRPr="00A836A6" w:rsidTr="008F3E6B">
        <w:tc>
          <w:tcPr>
            <w:tcW w:w="1300" w:type="pct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9846EC" w:rsidRPr="0023117C" w:rsidRDefault="009846EC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BRUNA RAPHAELA FERREIRA DE ANDRADE</w:t>
            </w:r>
          </w:p>
        </w:tc>
      </w:tr>
      <w:tr w:rsidR="009846EC" w:rsidRPr="00A836A6" w:rsidTr="008F3E6B">
        <w:tc>
          <w:tcPr>
            <w:tcW w:w="1300" w:type="pct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9846EC" w:rsidRPr="0023117C" w:rsidRDefault="009846EC" w:rsidP="008F3E6B">
            <w:pPr>
              <w:tabs>
                <w:tab w:val="center" w:pos="1413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3120728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9846EC" w:rsidRPr="00E51895" w:rsidRDefault="009846EC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02/05/2019</w:t>
            </w:r>
          </w:p>
        </w:tc>
      </w:tr>
      <w:tr w:rsidR="009846EC" w:rsidRPr="00A836A6" w:rsidTr="008F3E6B">
        <w:tc>
          <w:tcPr>
            <w:tcW w:w="1300" w:type="pct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9846EC" w:rsidRPr="0023117C" w:rsidRDefault="009846EC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PROGRAMADORA VISUAL</w:t>
            </w:r>
          </w:p>
        </w:tc>
      </w:tr>
      <w:tr w:rsidR="009846EC" w:rsidRPr="00A836A6" w:rsidTr="008F3E6B">
        <w:tc>
          <w:tcPr>
            <w:tcW w:w="1300" w:type="pct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9846EC" w:rsidRPr="0023117C" w:rsidRDefault="009846EC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ASCOM</w:t>
            </w:r>
          </w:p>
        </w:tc>
      </w:tr>
      <w:tr w:rsidR="009846EC" w:rsidRPr="00A836A6" w:rsidTr="008F3E6B">
        <w:tc>
          <w:tcPr>
            <w:tcW w:w="1300" w:type="pct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9846EC" w:rsidRPr="00D52FEC" w:rsidRDefault="009846EC" w:rsidP="008F3E6B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6EC" w:rsidRPr="00A836A6" w:rsidTr="008F3E6B">
        <w:tc>
          <w:tcPr>
            <w:tcW w:w="1300" w:type="pct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9846EC" w:rsidRPr="00174C1B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9846EC" w:rsidRPr="00A935C7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02/05/2019 a 01/11/2019</w:t>
            </w:r>
          </w:p>
        </w:tc>
      </w:tr>
    </w:tbl>
    <w:p w:rsidR="009846EC" w:rsidRPr="00A836A6" w:rsidRDefault="009846EC" w:rsidP="009846EC">
      <w:pPr>
        <w:jc w:val="both"/>
        <w:rPr>
          <w:rFonts w:ascii="Arial" w:hAnsi="Arial" w:cs="Arial"/>
          <w:color w:val="000000"/>
          <w:sz w:val="18"/>
        </w:rPr>
      </w:pPr>
    </w:p>
    <w:p w:rsidR="009846EC" w:rsidRPr="00A836A6" w:rsidRDefault="009846EC" w:rsidP="009846EC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9846EC" w:rsidRPr="00A836A6" w:rsidTr="008F3E6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9846EC" w:rsidRPr="00A836A6" w:rsidTr="008F3E6B">
        <w:tc>
          <w:tcPr>
            <w:tcW w:w="5000" w:type="pct"/>
            <w:gridSpan w:val="5"/>
            <w:shd w:val="clear" w:color="auto" w:fill="E0E0E0"/>
            <w:vAlign w:val="bottom"/>
          </w:tcPr>
          <w:p w:rsidR="009846EC" w:rsidRPr="00A836A6" w:rsidRDefault="009846EC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9846EC" w:rsidRPr="00A836A6" w:rsidRDefault="009846EC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846EC" w:rsidRPr="00A836A6" w:rsidTr="008F3E6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846EC" w:rsidRPr="00A836A6" w:rsidRDefault="009846EC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846EC" w:rsidRPr="00EB445B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5000" w:type="pct"/>
            <w:gridSpan w:val="5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9846EC" w:rsidRPr="00A836A6" w:rsidRDefault="009846EC" w:rsidP="009846EC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9846EC" w:rsidRPr="00A836A6" w:rsidTr="008F3E6B">
        <w:tc>
          <w:tcPr>
            <w:tcW w:w="5000" w:type="pct"/>
            <w:gridSpan w:val="5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9846EC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846EC" w:rsidRPr="00A836A6" w:rsidTr="008F3E6B">
        <w:trPr>
          <w:cantSplit/>
        </w:trPr>
        <w:tc>
          <w:tcPr>
            <w:tcW w:w="1590" w:type="pct"/>
            <w:vMerge/>
            <w:shd w:val="clear" w:color="auto" w:fill="E0E0E0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846EC" w:rsidRPr="00A836A6" w:rsidRDefault="009846EC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5000" w:type="pct"/>
            <w:gridSpan w:val="5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9846EC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846EC" w:rsidRPr="00A836A6" w:rsidTr="008F3E6B">
        <w:trPr>
          <w:cantSplit/>
        </w:trPr>
        <w:tc>
          <w:tcPr>
            <w:tcW w:w="1590" w:type="pct"/>
            <w:vMerge/>
            <w:shd w:val="clear" w:color="auto" w:fill="E0E0E0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846EC" w:rsidRPr="00A836A6" w:rsidRDefault="009846EC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1590" w:type="pct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5000" w:type="pct"/>
            <w:gridSpan w:val="5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9846EC" w:rsidRPr="00A836A6" w:rsidRDefault="009846EC" w:rsidP="009846E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9846EC" w:rsidRPr="00A836A6" w:rsidTr="008F3E6B">
        <w:tc>
          <w:tcPr>
            <w:tcW w:w="9709" w:type="dxa"/>
            <w:gridSpan w:val="5"/>
            <w:shd w:val="clear" w:color="auto" w:fill="D9D9D9"/>
          </w:tcPr>
          <w:p w:rsidR="009846EC" w:rsidRPr="00A836A6" w:rsidRDefault="009846EC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9846EC" w:rsidRPr="00A836A6" w:rsidTr="008F3E6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846EC" w:rsidRPr="00A836A6" w:rsidTr="008F3E6B">
        <w:trPr>
          <w:cantSplit/>
        </w:trPr>
        <w:tc>
          <w:tcPr>
            <w:tcW w:w="2910" w:type="dxa"/>
            <w:vMerge/>
            <w:shd w:val="clear" w:color="auto" w:fill="E0E0E0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846EC" w:rsidRPr="00A836A6" w:rsidRDefault="009846EC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846EC" w:rsidRPr="00A836A6" w:rsidTr="008F3E6B">
        <w:tc>
          <w:tcPr>
            <w:tcW w:w="2910" w:type="dxa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2910" w:type="dxa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2910" w:type="dxa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rPr>
          <w:trHeight w:val="803"/>
        </w:trPr>
        <w:tc>
          <w:tcPr>
            <w:tcW w:w="9709" w:type="dxa"/>
            <w:gridSpan w:val="5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9846EC" w:rsidRDefault="009846EC" w:rsidP="009846E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9846EC" w:rsidRPr="00A836A6" w:rsidTr="008F3E6B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9846EC" w:rsidRPr="00A836A6" w:rsidRDefault="009846EC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846EC" w:rsidRPr="00A836A6" w:rsidTr="008F3E6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846EC" w:rsidRPr="00A836A6" w:rsidTr="008F3E6B">
        <w:trPr>
          <w:cantSplit/>
        </w:trPr>
        <w:tc>
          <w:tcPr>
            <w:tcW w:w="2910" w:type="dxa"/>
            <w:vMerge/>
            <w:shd w:val="clear" w:color="auto" w:fill="E0E0E0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846EC" w:rsidRPr="00A836A6" w:rsidRDefault="009846EC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846EC" w:rsidRPr="00A836A6" w:rsidRDefault="009846EC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9846EC" w:rsidRPr="00A836A6" w:rsidTr="008F3E6B">
        <w:tc>
          <w:tcPr>
            <w:tcW w:w="2910" w:type="dxa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2910" w:type="dxa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A836A6" w:rsidTr="008F3E6B">
        <w:tc>
          <w:tcPr>
            <w:tcW w:w="2910" w:type="dxa"/>
          </w:tcPr>
          <w:p w:rsidR="009846EC" w:rsidRPr="00A836A6" w:rsidRDefault="009846EC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846EC" w:rsidRPr="00A836A6" w:rsidRDefault="009846EC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846EC" w:rsidRPr="00ED1269" w:rsidTr="008F3E6B">
        <w:trPr>
          <w:trHeight w:val="1026"/>
        </w:trPr>
        <w:tc>
          <w:tcPr>
            <w:tcW w:w="9709" w:type="dxa"/>
            <w:gridSpan w:val="5"/>
          </w:tcPr>
          <w:p w:rsidR="009846EC" w:rsidRPr="00ED1269" w:rsidRDefault="009846EC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9846EC" w:rsidRPr="00ED1269" w:rsidRDefault="009846EC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846EC" w:rsidRDefault="009846EC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9846EC" w:rsidRPr="00ED1269" w:rsidTr="008F3E6B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9846EC" w:rsidRPr="00ED1269" w:rsidRDefault="009846EC" w:rsidP="008F3E6B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9846EC" w:rsidRPr="00ED1269" w:rsidTr="008F3E6B">
        <w:trPr>
          <w:cantSplit/>
          <w:trHeight w:val="354"/>
        </w:trPr>
        <w:tc>
          <w:tcPr>
            <w:tcW w:w="9709" w:type="dxa"/>
            <w:gridSpan w:val="2"/>
          </w:tcPr>
          <w:p w:rsidR="009846EC" w:rsidRPr="00ED1269" w:rsidRDefault="009846EC" w:rsidP="008F3E6B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9846EC" w:rsidRPr="00ED1269" w:rsidTr="008F3E6B">
        <w:trPr>
          <w:cantSplit/>
          <w:trHeight w:val="393"/>
        </w:trPr>
        <w:tc>
          <w:tcPr>
            <w:tcW w:w="4319" w:type="dxa"/>
          </w:tcPr>
          <w:p w:rsidR="009846EC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9846EC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846EC" w:rsidRPr="00ED1269" w:rsidRDefault="009846EC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781961" w:rsidRDefault="00781961" w:rsidP="0078196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781961" w:rsidRDefault="00781961" w:rsidP="0078196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781961" w:rsidRDefault="00781961" w:rsidP="0078196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81961" w:rsidRPr="00522F5C" w:rsidRDefault="00781961" w:rsidP="0078196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81961" w:rsidRDefault="00781961" w:rsidP="00781961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2: </w:t>
      </w:r>
      <w:r w:rsidR="002D7109">
        <w:rPr>
          <w:rFonts w:ascii="Arial" w:hAnsi="Arial" w:cs="Arial"/>
          <w:b/>
          <w:bCs/>
          <w:color w:val="000000"/>
          <w:sz w:val="22"/>
          <w:szCs w:val="22"/>
        </w:rPr>
        <w:t>MARCIA CRISTINA GRANA MENEGHINI</w:t>
      </w:r>
    </w:p>
    <w:p w:rsidR="00781961" w:rsidRDefault="00781961" w:rsidP="00781961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81961" w:rsidRPr="00A836A6" w:rsidRDefault="00781961" w:rsidP="00781961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81961" w:rsidRPr="00A836A6" w:rsidRDefault="00781961" w:rsidP="00781961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81961" w:rsidRPr="00A836A6" w:rsidRDefault="00781961" w:rsidP="00781961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81961" w:rsidRPr="00A836A6" w:rsidTr="008F3E6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81961" w:rsidRPr="00A836A6" w:rsidTr="008F3E6B">
        <w:tc>
          <w:tcPr>
            <w:tcW w:w="1300" w:type="pct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81961" w:rsidRPr="0023117C" w:rsidRDefault="00781961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BRUNA RAPHAELA FERREIRA DE ANDRADE</w:t>
            </w:r>
          </w:p>
        </w:tc>
      </w:tr>
      <w:tr w:rsidR="00781961" w:rsidRPr="00A836A6" w:rsidTr="008F3E6B">
        <w:tc>
          <w:tcPr>
            <w:tcW w:w="1300" w:type="pct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81961" w:rsidRPr="0023117C" w:rsidRDefault="00781961" w:rsidP="008F3E6B">
            <w:pPr>
              <w:tabs>
                <w:tab w:val="center" w:pos="1413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3120728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781961" w:rsidRPr="00E51895" w:rsidRDefault="00781961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02/05/2019</w:t>
            </w:r>
          </w:p>
        </w:tc>
      </w:tr>
      <w:tr w:rsidR="00781961" w:rsidRPr="00A836A6" w:rsidTr="008F3E6B">
        <w:tc>
          <w:tcPr>
            <w:tcW w:w="1300" w:type="pct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81961" w:rsidRPr="0023117C" w:rsidRDefault="00781961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PROGRAMADORA VISUAL</w:t>
            </w:r>
          </w:p>
        </w:tc>
      </w:tr>
      <w:tr w:rsidR="00781961" w:rsidRPr="00A836A6" w:rsidTr="008F3E6B">
        <w:tc>
          <w:tcPr>
            <w:tcW w:w="1300" w:type="pct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81961" w:rsidRPr="0023117C" w:rsidRDefault="00781961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ASCOM</w:t>
            </w:r>
          </w:p>
        </w:tc>
      </w:tr>
      <w:tr w:rsidR="00781961" w:rsidRPr="00A836A6" w:rsidTr="008F3E6B">
        <w:tc>
          <w:tcPr>
            <w:tcW w:w="1300" w:type="pct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81961" w:rsidRPr="00D52FEC" w:rsidRDefault="00781961" w:rsidP="008F3E6B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961" w:rsidRPr="00A836A6" w:rsidTr="008F3E6B">
        <w:tc>
          <w:tcPr>
            <w:tcW w:w="1300" w:type="pct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81961" w:rsidRPr="00174C1B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781961" w:rsidRPr="00A935C7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02/05/2019 a 01/11/2019</w:t>
            </w:r>
          </w:p>
        </w:tc>
      </w:tr>
    </w:tbl>
    <w:p w:rsidR="00781961" w:rsidRPr="00A836A6" w:rsidRDefault="00781961" w:rsidP="00781961">
      <w:pPr>
        <w:jc w:val="both"/>
        <w:rPr>
          <w:rFonts w:ascii="Arial" w:hAnsi="Arial" w:cs="Arial"/>
          <w:color w:val="000000"/>
          <w:sz w:val="18"/>
        </w:rPr>
      </w:pPr>
    </w:p>
    <w:p w:rsidR="00781961" w:rsidRPr="00A836A6" w:rsidRDefault="00781961" w:rsidP="00781961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81961" w:rsidRPr="00A836A6" w:rsidTr="008F3E6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81961" w:rsidRPr="00A836A6" w:rsidTr="008F3E6B">
        <w:tc>
          <w:tcPr>
            <w:tcW w:w="5000" w:type="pct"/>
            <w:gridSpan w:val="5"/>
            <w:shd w:val="clear" w:color="auto" w:fill="E0E0E0"/>
            <w:vAlign w:val="bottom"/>
          </w:tcPr>
          <w:p w:rsidR="00781961" w:rsidRPr="00A836A6" w:rsidRDefault="00781961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81961" w:rsidRPr="00A836A6" w:rsidRDefault="00781961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81961" w:rsidRPr="00A836A6" w:rsidTr="008F3E6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81961" w:rsidRPr="00A836A6" w:rsidRDefault="00781961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81961" w:rsidRPr="00EB445B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5000" w:type="pct"/>
            <w:gridSpan w:val="5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81961" w:rsidRPr="00A836A6" w:rsidRDefault="00781961" w:rsidP="00781961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81961" w:rsidRPr="00A836A6" w:rsidTr="008F3E6B">
        <w:tc>
          <w:tcPr>
            <w:tcW w:w="5000" w:type="pct"/>
            <w:gridSpan w:val="5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81961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81961" w:rsidRPr="00A836A6" w:rsidTr="008F3E6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81961" w:rsidRPr="00A836A6" w:rsidRDefault="00781961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5000" w:type="pct"/>
            <w:gridSpan w:val="5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81961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81961" w:rsidRPr="00A836A6" w:rsidTr="008F3E6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81961" w:rsidRPr="00A836A6" w:rsidRDefault="00781961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1590" w:type="pct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5000" w:type="pct"/>
            <w:gridSpan w:val="5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81961" w:rsidRPr="00A836A6" w:rsidRDefault="00781961" w:rsidP="00781961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81961" w:rsidRPr="00A836A6" w:rsidTr="008F3E6B">
        <w:tc>
          <w:tcPr>
            <w:tcW w:w="9709" w:type="dxa"/>
            <w:gridSpan w:val="5"/>
            <w:shd w:val="clear" w:color="auto" w:fill="D9D9D9"/>
          </w:tcPr>
          <w:p w:rsidR="00781961" w:rsidRPr="00A836A6" w:rsidRDefault="00781961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81961" w:rsidRPr="00A836A6" w:rsidTr="008F3E6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81961" w:rsidRPr="00A836A6" w:rsidTr="008F3E6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81961" w:rsidRPr="00A836A6" w:rsidRDefault="00781961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81961" w:rsidRPr="00A836A6" w:rsidTr="008F3E6B">
        <w:tc>
          <w:tcPr>
            <w:tcW w:w="2910" w:type="dxa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2910" w:type="dxa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2910" w:type="dxa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rPr>
          <w:trHeight w:val="803"/>
        </w:trPr>
        <w:tc>
          <w:tcPr>
            <w:tcW w:w="9709" w:type="dxa"/>
            <w:gridSpan w:val="5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781961" w:rsidRDefault="00781961" w:rsidP="00781961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81961" w:rsidRPr="00A836A6" w:rsidTr="008F3E6B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781961" w:rsidRPr="00A836A6" w:rsidRDefault="00781961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81961" w:rsidRPr="00A836A6" w:rsidTr="008F3E6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81961" w:rsidRPr="00A836A6" w:rsidTr="008F3E6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81961" w:rsidRPr="00A836A6" w:rsidRDefault="00781961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81961" w:rsidRPr="00A836A6" w:rsidRDefault="00781961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81961" w:rsidRPr="00A836A6" w:rsidTr="008F3E6B">
        <w:tc>
          <w:tcPr>
            <w:tcW w:w="2910" w:type="dxa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2910" w:type="dxa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A836A6" w:rsidTr="008F3E6B">
        <w:tc>
          <w:tcPr>
            <w:tcW w:w="2910" w:type="dxa"/>
          </w:tcPr>
          <w:p w:rsidR="00781961" w:rsidRPr="00A836A6" w:rsidRDefault="00781961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81961" w:rsidRPr="00A836A6" w:rsidRDefault="00781961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81961" w:rsidRPr="00ED1269" w:rsidTr="008F3E6B">
        <w:trPr>
          <w:trHeight w:val="1026"/>
        </w:trPr>
        <w:tc>
          <w:tcPr>
            <w:tcW w:w="9709" w:type="dxa"/>
            <w:gridSpan w:val="5"/>
          </w:tcPr>
          <w:p w:rsidR="00781961" w:rsidRPr="00ED1269" w:rsidRDefault="00781961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781961" w:rsidRPr="00ED1269" w:rsidRDefault="00781961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81961" w:rsidRDefault="00781961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781961" w:rsidRPr="00ED1269" w:rsidTr="008F3E6B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781961" w:rsidRPr="00ED1269" w:rsidRDefault="00781961" w:rsidP="008F3E6B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781961" w:rsidRPr="00ED1269" w:rsidTr="008F3E6B">
        <w:trPr>
          <w:cantSplit/>
          <w:trHeight w:val="354"/>
        </w:trPr>
        <w:tc>
          <w:tcPr>
            <w:tcW w:w="9709" w:type="dxa"/>
            <w:gridSpan w:val="2"/>
          </w:tcPr>
          <w:p w:rsidR="00781961" w:rsidRPr="00ED1269" w:rsidRDefault="00781961" w:rsidP="008F3E6B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781961" w:rsidRPr="00ED1269" w:rsidTr="008F3E6B">
        <w:trPr>
          <w:cantSplit/>
          <w:trHeight w:val="393"/>
        </w:trPr>
        <w:tc>
          <w:tcPr>
            <w:tcW w:w="4319" w:type="dxa"/>
          </w:tcPr>
          <w:p w:rsidR="00781961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781961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81961" w:rsidRPr="00ED1269" w:rsidRDefault="00781961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04BCC" w:rsidRPr="00792543" w:rsidRDefault="00E04BCC" w:rsidP="00E04BCC">
      <w:pPr>
        <w:rPr>
          <w:vanish/>
        </w:rPr>
      </w:pPr>
    </w:p>
    <w:p w:rsidR="00E04BCC" w:rsidRPr="00792543" w:rsidRDefault="00E04BCC" w:rsidP="00E04BCC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default" r:id="rId7"/>
      <w:footerReference w:type="default" r:id="rId8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217DAB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217DA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283689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6A58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3196"/>
    <w:rsid w:val="000840E7"/>
    <w:rsid w:val="00084799"/>
    <w:rsid w:val="0009115A"/>
    <w:rsid w:val="00092BA2"/>
    <w:rsid w:val="00094AB9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38AB"/>
    <w:rsid w:val="000F41DE"/>
    <w:rsid w:val="000F594F"/>
    <w:rsid w:val="000F7B55"/>
    <w:rsid w:val="000F7DB6"/>
    <w:rsid w:val="001023C3"/>
    <w:rsid w:val="00102983"/>
    <w:rsid w:val="0010368D"/>
    <w:rsid w:val="001055A2"/>
    <w:rsid w:val="00107C0A"/>
    <w:rsid w:val="00111ABD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47BC8"/>
    <w:rsid w:val="001501A5"/>
    <w:rsid w:val="001507C1"/>
    <w:rsid w:val="00150C8A"/>
    <w:rsid w:val="00151051"/>
    <w:rsid w:val="00151260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80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9C5"/>
    <w:rsid w:val="0020136C"/>
    <w:rsid w:val="00201CFE"/>
    <w:rsid w:val="00206D55"/>
    <w:rsid w:val="00207012"/>
    <w:rsid w:val="00212430"/>
    <w:rsid w:val="00212D5D"/>
    <w:rsid w:val="00216BC0"/>
    <w:rsid w:val="002173BC"/>
    <w:rsid w:val="00217DAB"/>
    <w:rsid w:val="00224025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2303"/>
    <w:rsid w:val="002938DA"/>
    <w:rsid w:val="002A1019"/>
    <w:rsid w:val="002A6BB6"/>
    <w:rsid w:val="002A70DF"/>
    <w:rsid w:val="002A7AAC"/>
    <w:rsid w:val="002C204D"/>
    <w:rsid w:val="002C60A7"/>
    <w:rsid w:val="002D198C"/>
    <w:rsid w:val="002D4830"/>
    <w:rsid w:val="002D4E3B"/>
    <w:rsid w:val="002D6737"/>
    <w:rsid w:val="002D7109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934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47BF1"/>
    <w:rsid w:val="00352E1A"/>
    <w:rsid w:val="003542F9"/>
    <w:rsid w:val="003567C6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51E1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CF8"/>
    <w:rsid w:val="003C0EE9"/>
    <w:rsid w:val="003C253B"/>
    <w:rsid w:val="003C4423"/>
    <w:rsid w:val="003C703E"/>
    <w:rsid w:val="003D4774"/>
    <w:rsid w:val="003D51B9"/>
    <w:rsid w:val="003D7AF7"/>
    <w:rsid w:val="003E3CC5"/>
    <w:rsid w:val="003E6D98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3DEE"/>
    <w:rsid w:val="00414562"/>
    <w:rsid w:val="00420500"/>
    <w:rsid w:val="00420841"/>
    <w:rsid w:val="004218B1"/>
    <w:rsid w:val="00422682"/>
    <w:rsid w:val="004257BB"/>
    <w:rsid w:val="004262AD"/>
    <w:rsid w:val="00431614"/>
    <w:rsid w:val="004319AD"/>
    <w:rsid w:val="004353E0"/>
    <w:rsid w:val="00436970"/>
    <w:rsid w:val="004373B2"/>
    <w:rsid w:val="00441385"/>
    <w:rsid w:val="0044302D"/>
    <w:rsid w:val="00443061"/>
    <w:rsid w:val="00444101"/>
    <w:rsid w:val="00446E2D"/>
    <w:rsid w:val="00451D6E"/>
    <w:rsid w:val="0045220E"/>
    <w:rsid w:val="0045458B"/>
    <w:rsid w:val="00461DB7"/>
    <w:rsid w:val="0046473B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B1B1A"/>
    <w:rsid w:val="004C00B7"/>
    <w:rsid w:val="004C04F1"/>
    <w:rsid w:val="004C0679"/>
    <w:rsid w:val="004C0F6C"/>
    <w:rsid w:val="004C1EAD"/>
    <w:rsid w:val="004C230C"/>
    <w:rsid w:val="004C2616"/>
    <w:rsid w:val="004C4DFB"/>
    <w:rsid w:val="004C5E25"/>
    <w:rsid w:val="004C7E63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35EB"/>
    <w:rsid w:val="00504B1E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293F"/>
    <w:rsid w:val="00584A7D"/>
    <w:rsid w:val="00585DAF"/>
    <w:rsid w:val="00586D1C"/>
    <w:rsid w:val="00590FEA"/>
    <w:rsid w:val="005957F5"/>
    <w:rsid w:val="0059626C"/>
    <w:rsid w:val="005966BA"/>
    <w:rsid w:val="00596BEF"/>
    <w:rsid w:val="005A0141"/>
    <w:rsid w:val="005A2333"/>
    <w:rsid w:val="005A27AC"/>
    <w:rsid w:val="005B0018"/>
    <w:rsid w:val="005B078A"/>
    <w:rsid w:val="005B18DE"/>
    <w:rsid w:val="005B5496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61AD"/>
    <w:rsid w:val="00631259"/>
    <w:rsid w:val="00637275"/>
    <w:rsid w:val="0064760E"/>
    <w:rsid w:val="00652907"/>
    <w:rsid w:val="006558B5"/>
    <w:rsid w:val="00661FC6"/>
    <w:rsid w:val="0066289F"/>
    <w:rsid w:val="00663083"/>
    <w:rsid w:val="006770A1"/>
    <w:rsid w:val="00684D0A"/>
    <w:rsid w:val="00685933"/>
    <w:rsid w:val="00690B4F"/>
    <w:rsid w:val="00691247"/>
    <w:rsid w:val="00694D49"/>
    <w:rsid w:val="00695C0D"/>
    <w:rsid w:val="00697CA8"/>
    <w:rsid w:val="006A063A"/>
    <w:rsid w:val="006A1C69"/>
    <w:rsid w:val="006A2492"/>
    <w:rsid w:val="006A41DC"/>
    <w:rsid w:val="006A693B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1E08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128C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1961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574E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5CD7"/>
    <w:rsid w:val="00826893"/>
    <w:rsid w:val="008274F5"/>
    <w:rsid w:val="008302D3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7864"/>
    <w:rsid w:val="008B3028"/>
    <w:rsid w:val="008B4337"/>
    <w:rsid w:val="008B692B"/>
    <w:rsid w:val="008B727E"/>
    <w:rsid w:val="008B78DB"/>
    <w:rsid w:val="008C468F"/>
    <w:rsid w:val="008C48AB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2A11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3FCA"/>
    <w:rsid w:val="00972174"/>
    <w:rsid w:val="00972863"/>
    <w:rsid w:val="00975675"/>
    <w:rsid w:val="00975E0C"/>
    <w:rsid w:val="00977BC6"/>
    <w:rsid w:val="00983ADB"/>
    <w:rsid w:val="009846EC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2F1F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26A2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96F5A"/>
    <w:rsid w:val="00AA0C7D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A3F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165A"/>
    <w:rsid w:val="00B43AF2"/>
    <w:rsid w:val="00B4537B"/>
    <w:rsid w:val="00B46A43"/>
    <w:rsid w:val="00B47797"/>
    <w:rsid w:val="00B578B3"/>
    <w:rsid w:val="00B63B00"/>
    <w:rsid w:val="00B63E91"/>
    <w:rsid w:val="00B66A6E"/>
    <w:rsid w:val="00B7091E"/>
    <w:rsid w:val="00B714E7"/>
    <w:rsid w:val="00B7166B"/>
    <w:rsid w:val="00B72AE1"/>
    <w:rsid w:val="00B74F43"/>
    <w:rsid w:val="00B754B9"/>
    <w:rsid w:val="00B756F3"/>
    <w:rsid w:val="00B75FCB"/>
    <w:rsid w:val="00B776FA"/>
    <w:rsid w:val="00B806DA"/>
    <w:rsid w:val="00B84A6C"/>
    <w:rsid w:val="00B85A12"/>
    <w:rsid w:val="00B8710F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D7EEB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9AE"/>
    <w:rsid w:val="00C41BA2"/>
    <w:rsid w:val="00C41FEC"/>
    <w:rsid w:val="00C43908"/>
    <w:rsid w:val="00C52230"/>
    <w:rsid w:val="00C54441"/>
    <w:rsid w:val="00C6270D"/>
    <w:rsid w:val="00C63626"/>
    <w:rsid w:val="00C63CA9"/>
    <w:rsid w:val="00C63CD3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60AD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912"/>
    <w:rsid w:val="00D51DE7"/>
    <w:rsid w:val="00D52792"/>
    <w:rsid w:val="00D52FEC"/>
    <w:rsid w:val="00D563BE"/>
    <w:rsid w:val="00D647D7"/>
    <w:rsid w:val="00D65D1B"/>
    <w:rsid w:val="00D65E1E"/>
    <w:rsid w:val="00D66BC1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07B3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3CD9"/>
    <w:rsid w:val="00E04A83"/>
    <w:rsid w:val="00E04BCC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3E4E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767F9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A7E76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2D92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0A20"/>
    <w:rsid w:val="00F71008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1699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11</cp:revision>
  <cp:lastPrinted>2017-02-08T14:28:00Z</cp:lastPrinted>
  <dcterms:created xsi:type="dcterms:W3CDTF">2019-06-17T17:27:00Z</dcterms:created>
  <dcterms:modified xsi:type="dcterms:W3CDTF">2019-06-17T17:34:00Z</dcterms:modified>
</cp:coreProperties>
</file>