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Default="00A3226E" w:rsidP="00A3226E"/>
    <w:p w:rsidR="008E7423" w:rsidRDefault="008E7423" w:rsidP="00A3226E"/>
    <w:p w:rsidR="008229A8" w:rsidRPr="00792543" w:rsidRDefault="008229A8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EF647F" w:rsidP="00CA1A46">
            <w:pPr>
              <w:tabs>
                <w:tab w:val="left" w:pos="324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BRUNA RAPHAELA FERREIRA DE ANDRADE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EF647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3120728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8879F5" w:rsidP="00242F16">
            <w:pPr>
              <w:tabs>
                <w:tab w:val="left" w:pos="1065"/>
                <w:tab w:val="left" w:pos="12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02/05</w:t>
            </w:r>
            <w:r w:rsidR="00073C0B">
              <w:rPr>
                <w:rFonts w:ascii="Arial Narrow" w:hAnsi="Arial Narrow" w:cs="Arial"/>
                <w:sz w:val="20"/>
                <w:szCs w:val="20"/>
              </w:rPr>
              <w:t>/2019</w:t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0B3E8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PROGRAMADORA VISUAL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0B3E8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4317A9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177A5F" w:rsidP="00177A5F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02/05</w:t>
            </w:r>
            <w:r w:rsidR="00D173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/2019 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01/11</w:t>
            </w:r>
            <w:r w:rsidR="00D17350">
              <w:rPr>
                <w:rFonts w:ascii="Arial" w:hAnsi="Arial" w:cs="Arial"/>
                <w:b/>
                <w:bCs/>
                <w:sz w:val="16"/>
                <w:szCs w:val="16"/>
              </w:rPr>
              <w:t>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4629D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SANDRA SIQUEIRA DE OLIVEIRA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073C0B">
        <w:trPr>
          <w:cantSplit/>
          <w:trHeight w:val="879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180AED" w:rsidRPr="00A67403" w:rsidRDefault="00A3226E" w:rsidP="009930D1">
      <w:pPr>
        <w:pStyle w:val="Corpodetexto2"/>
        <w:spacing w:line="360" w:lineRule="auto"/>
        <w:rPr>
          <w:vanish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13A4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7D13A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283213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A8F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C0B"/>
    <w:rsid w:val="00073D4F"/>
    <w:rsid w:val="000770BA"/>
    <w:rsid w:val="00077B4F"/>
    <w:rsid w:val="00080883"/>
    <w:rsid w:val="00080A8A"/>
    <w:rsid w:val="000822C5"/>
    <w:rsid w:val="000840E7"/>
    <w:rsid w:val="00084799"/>
    <w:rsid w:val="00087C61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E80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2D3C"/>
    <w:rsid w:val="00174C1B"/>
    <w:rsid w:val="00176727"/>
    <w:rsid w:val="00177A5F"/>
    <w:rsid w:val="00180808"/>
    <w:rsid w:val="00180AED"/>
    <w:rsid w:val="00182278"/>
    <w:rsid w:val="00183164"/>
    <w:rsid w:val="001871F8"/>
    <w:rsid w:val="001900B0"/>
    <w:rsid w:val="00191D9B"/>
    <w:rsid w:val="00192D26"/>
    <w:rsid w:val="00193D4F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45EA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2F16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67F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95D37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412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A7C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1C92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17A9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29D4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53CD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9C0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56A1"/>
    <w:rsid w:val="00631259"/>
    <w:rsid w:val="00637275"/>
    <w:rsid w:val="0064760E"/>
    <w:rsid w:val="00652907"/>
    <w:rsid w:val="00653EF5"/>
    <w:rsid w:val="006558B5"/>
    <w:rsid w:val="00661FC6"/>
    <w:rsid w:val="0066289F"/>
    <w:rsid w:val="00663083"/>
    <w:rsid w:val="00684D0A"/>
    <w:rsid w:val="00685933"/>
    <w:rsid w:val="0069022A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22F3"/>
    <w:rsid w:val="007B4BEB"/>
    <w:rsid w:val="007B61FD"/>
    <w:rsid w:val="007C1D55"/>
    <w:rsid w:val="007D0BDF"/>
    <w:rsid w:val="007D13A4"/>
    <w:rsid w:val="007D25DC"/>
    <w:rsid w:val="007D43C1"/>
    <w:rsid w:val="007D4EE1"/>
    <w:rsid w:val="007D63F8"/>
    <w:rsid w:val="007D7D84"/>
    <w:rsid w:val="007E1667"/>
    <w:rsid w:val="007E1B35"/>
    <w:rsid w:val="007E5C04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664"/>
    <w:rsid w:val="008229A8"/>
    <w:rsid w:val="00822D6A"/>
    <w:rsid w:val="008258B5"/>
    <w:rsid w:val="0082602A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879F5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7423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3822"/>
    <w:rsid w:val="00934BC2"/>
    <w:rsid w:val="0093556C"/>
    <w:rsid w:val="00943351"/>
    <w:rsid w:val="00944A7D"/>
    <w:rsid w:val="00945911"/>
    <w:rsid w:val="009476EA"/>
    <w:rsid w:val="00951AB8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30D1"/>
    <w:rsid w:val="0099576C"/>
    <w:rsid w:val="0099651C"/>
    <w:rsid w:val="009966F1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27C3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5F3F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08B5"/>
    <w:rsid w:val="00A521FC"/>
    <w:rsid w:val="00A52A59"/>
    <w:rsid w:val="00A57257"/>
    <w:rsid w:val="00A61B58"/>
    <w:rsid w:val="00A63C8D"/>
    <w:rsid w:val="00A63E58"/>
    <w:rsid w:val="00A647DA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38C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6B99"/>
    <w:rsid w:val="00C0346D"/>
    <w:rsid w:val="00C03642"/>
    <w:rsid w:val="00C0486F"/>
    <w:rsid w:val="00C0615D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7965"/>
    <w:rsid w:val="00C6270D"/>
    <w:rsid w:val="00C63626"/>
    <w:rsid w:val="00C63CA9"/>
    <w:rsid w:val="00C66B85"/>
    <w:rsid w:val="00C66E96"/>
    <w:rsid w:val="00C71266"/>
    <w:rsid w:val="00C73618"/>
    <w:rsid w:val="00C74594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1A46"/>
    <w:rsid w:val="00CA567C"/>
    <w:rsid w:val="00CB031E"/>
    <w:rsid w:val="00CB089B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17350"/>
    <w:rsid w:val="00D22E9E"/>
    <w:rsid w:val="00D263F8"/>
    <w:rsid w:val="00D403E1"/>
    <w:rsid w:val="00D41552"/>
    <w:rsid w:val="00D416F2"/>
    <w:rsid w:val="00D4171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10EA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6B15"/>
    <w:rsid w:val="00EE0471"/>
    <w:rsid w:val="00EE0DF0"/>
    <w:rsid w:val="00EE46A9"/>
    <w:rsid w:val="00EE65AB"/>
    <w:rsid w:val="00EE6FB0"/>
    <w:rsid w:val="00EF0198"/>
    <w:rsid w:val="00EF2D53"/>
    <w:rsid w:val="00EF5303"/>
    <w:rsid w:val="00EF647F"/>
    <w:rsid w:val="00EF6C38"/>
    <w:rsid w:val="00F013FD"/>
    <w:rsid w:val="00F0353F"/>
    <w:rsid w:val="00F0401E"/>
    <w:rsid w:val="00F0411F"/>
    <w:rsid w:val="00F06C2D"/>
    <w:rsid w:val="00F131D3"/>
    <w:rsid w:val="00F13397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9</cp:revision>
  <cp:lastPrinted>2017-02-08T14:28:00Z</cp:lastPrinted>
  <dcterms:created xsi:type="dcterms:W3CDTF">2019-06-17T17:25:00Z</dcterms:created>
  <dcterms:modified xsi:type="dcterms:W3CDTF">2019-06-17T17:26:00Z</dcterms:modified>
</cp:coreProperties>
</file>