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BF16AD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23117C" w:rsidRDefault="00E25C26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DB02C0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02/05</w:t>
            </w:r>
            <w:r w:rsidR="00A11C0D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2E76C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PROGRAMADORA VISUAL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7E451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X </w:t>
            </w:r>
            <w:r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A836A6" w:rsidRDefault="00E82FBF" w:rsidP="00A11C0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02/05/2019 a 01/11</w:t>
            </w:r>
            <w:r w:rsidR="006022F7">
              <w:rPr>
                <w:rFonts w:ascii="Arial" w:hAnsi="Arial" w:cs="Arial"/>
                <w:b/>
                <w:bCs/>
                <w:sz w:val="16"/>
                <w:szCs w:val="16"/>
              </w:rPr>
              <w:t>/2019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63226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CARLA DOS SANTOS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A44C5E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A44C5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8307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8771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6C2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226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E4510"/>
    <w:rsid w:val="007F0D00"/>
    <w:rsid w:val="007F1548"/>
    <w:rsid w:val="007F4BC6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9F5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1C0D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44C5E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0C8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6AD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2C0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5C26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2FBF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10</cp:revision>
  <cp:lastPrinted>2017-02-08T14:28:00Z</cp:lastPrinted>
  <dcterms:created xsi:type="dcterms:W3CDTF">2019-06-17T17:22:00Z</dcterms:created>
  <dcterms:modified xsi:type="dcterms:W3CDTF">2019-06-17T17:24:00Z</dcterms:modified>
</cp:coreProperties>
</file>